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6B5" w:rsidRDefault="001166B5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</w:rPr>
      </w:pPr>
      <w:bookmarkStart w:id="0" w:name="_GoBack"/>
      <w:bookmarkEnd w:id="0"/>
    </w:p>
    <w:p w:rsidR="004769F2" w:rsidRPr="004769F2" w:rsidRDefault="004769F2" w:rsidP="00A5568B">
      <w:pPr>
        <w:spacing w:after="0"/>
        <w:ind w:right="-992"/>
        <w:jc w:val="left"/>
        <w:rPr>
          <w:rFonts w:ascii="Verdana" w:hAnsi="Verdana" w:cs="Arial"/>
          <w:b/>
          <w:color w:val="002060"/>
          <w:sz w:val="32"/>
          <w:szCs w:val="32"/>
        </w:rPr>
      </w:pPr>
      <w:r w:rsidRPr="004769F2">
        <w:rPr>
          <w:rFonts w:ascii="Verdana" w:hAnsi="Verdana"/>
          <w:b/>
          <w:color w:val="002060"/>
          <w:sz w:val="32"/>
          <w:szCs w:val="32"/>
        </w:rPr>
        <w:t>MOBILITÄTSVEREINBARUNG</w:t>
      </w:r>
      <w:r>
        <w:rPr>
          <w:rFonts w:ascii="Verdana" w:hAnsi="Verdana"/>
          <w:b/>
          <w:color w:val="002060"/>
          <w:sz w:val="32"/>
          <w:szCs w:val="32"/>
        </w:rPr>
        <w:t xml:space="preserve"> FÜR</w:t>
      </w:r>
    </w:p>
    <w:p w:rsidR="001166B5" w:rsidRDefault="0015507D" w:rsidP="00A5568B">
      <w:pPr>
        <w:spacing w:after="0"/>
        <w:ind w:right="-993"/>
        <w:jc w:val="left"/>
        <w:rPr>
          <w:rFonts w:ascii="Verdana" w:hAnsi="Verdana"/>
          <w:b/>
          <w:color w:val="002060"/>
          <w:sz w:val="32"/>
          <w:szCs w:val="32"/>
        </w:rPr>
      </w:pPr>
      <w:r w:rsidRPr="004769F2">
        <w:rPr>
          <w:rFonts w:ascii="Verdana" w:hAnsi="Verdana"/>
          <w:b/>
          <w:color w:val="002060"/>
          <w:sz w:val="32"/>
          <w:szCs w:val="32"/>
        </w:rPr>
        <w:t>PERSONALMOBILITÄT ZU UNTERRICHTSZWECKEN</w:t>
      </w:r>
    </w:p>
    <w:p w:rsidR="00A5568B" w:rsidRDefault="00A5568B" w:rsidP="00A5568B">
      <w:pPr>
        <w:spacing w:after="0"/>
        <w:ind w:right="-993"/>
        <w:jc w:val="left"/>
        <w:rPr>
          <w:rFonts w:ascii="Verdana" w:hAnsi="Verdana"/>
          <w:b/>
          <w:color w:val="002060"/>
          <w:sz w:val="32"/>
          <w:szCs w:val="32"/>
        </w:rPr>
      </w:pPr>
      <w:r>
        <w:rPr>
          <w:rFonts w:ascii="Verdana" w:hAnsi="Verdana"/>
          <w:b/>
          <w:color w:val="002060"/>
          <w:sz w:val="32"/>
          <w:szCs w:val="32"/>
        </w:rPr>
        <w:t>IM AKADEMISCHEN JAHR 2014/15</w:t>
      </w:r>
    </w:p>
    <w:p w:rsidR="00A5568B" w:rsidRPr="00A5568B" w:rsidRDefault="00A5568B" w:rsidP="00A5568B">
      <w:pPr>
        <w:spacing w:after="0"/>
        <w:ind w:right="-993"/>
        <w:jc w:val="left"/>
        <w:rPr>
          <w:rFonts w:ascii="Verdana" w:hAnsi="Verdana"/>
          <w:b/>
          <w:color w:val="002060"/>
          <w:sz w:val="20"/>
        </w:rPr>
      </w:pPr>
    </w:p>
    <w:p w:rsidR="00B87FB8" w:rsidRPr="00B87FB8" w:rsidRDefault="00B87FB8" w:rsidP="00F302F2">
      <w:pPr>
        <w:ind w:right="-993"/>
        <w:jc w:val="left"/>
        <w:rPr>
          <w:rFonts w:ascii="Verdana" w:hAnsi="Verdana" w:cs="Arial"/>
          <w:b/>
          <w:color w:val="FF0000"/>
          <w:sz w:val="16"/>
          <w:szCs w:val="16"/>
        </w:rPr>
      </w:pPr>
      <w:r w:rsidRPr="00B87FB8">
        <w:rPr>
          <w:rFonts w:ascii="Verdana" w:hAnsi="Verdana"/>
          <w:b/>
          <w:color w:val="FF0000"/>
          <w:sz w:val="16"/>
          <w:szCs w:val="16"/>
        </w:rPr>
        <w:t>BITTE FORMULAR ELEKTRONISCH AUSFÜLLEN &amp; UNTERSCHRIEBEN IM IO EINREICHEN</w:t>
      </w:r>
    </w:p>
    <w:p w:rsidR="00B87FB8" w:rsidRPr="006941A0" w:rsidRDefault="00B87FB8" w:rsidP="00B87FB8">
      <w:pPr>
        <w:spacing w:after="0"/>
        <w:ind w:right="-992"/>
        <w:jc w:val="left"/>
        <w:rPr>
          <w:rFonts w:ascii="Verdana" w:hAnsi="Verdana"/>
        </w:rPr>
      </w:pPr>
      <w:r w:rsidRPr="006941A0">
        <w:rPr>
          <w:rFonts w:ascii="Verdana" w:hAnsi="Verdana"/>
        </w:rPr>
        <w:t xml:space="preserve">Entsendende Einrichtung: </w:t>
      </w:r>
      <w:r w:rsidRPr="006941A0">
        <w:rPr>
          <w:rFonts w:ascii="Verdana" w:hAnsi="Verdana"/>
          <w:b/>
        </w:rPr>
        <w:t>Julius-Maximilians-Universität Würzburg</w:t>
      </w:r>
    </w:p>
    <w:p w:rsidR="00B87FB8" w:rsidRPr="006941A0" w:rsidRDefault="00B87FB8" w:rsidP="00B87FB8">
      <w:pPr>
        <w:spacing w:after="0"/>
        <w:ind w:right="-992"/>
        <w:jc w:val="left"/>
        <w:rPr>
          <w:rFonts w:ascii="Verdana" w:hAnsi="Verdana"/>
        </w:rPr>
      </w:pPr>
      <w:r w:rsidRPr="006941A0">
        <w:rPr>
          <w:rFonts w:ascii="Verdana" w:hAnsi="Verdana"/>
        </w:rPr>
        <w:t xml:space="preserve">ERASMUS Code: </w:t>
      </w:r>
      <w:r w:rsidRPr="006941A0">
        <w:rPr>
          <w:rFonts w:ascii="Verdana" w:hAnsi="Verdana"/>
          <w:b/>
        </w:rPr>
        <w:t>D  WURZBUR01</w:t>
      </w:r>
    </w:p>
    <w:p w:rsidR="00B87FB8" w:rsidRDefault="00B87FB8" w:rsidP="00B87FB8">
      <w:pPr>
        <w:spacing w:after="0"/>
        <w:ind w:right="-992"/>
        <w:jc w:val="left"/>
        <w:rPr>
          <w:rFonts w:ascii="Verdana" w:hAnsi="Verdana"/>
          <w:b/>
        </w:rPr>
      </w:pPr>
      <w:r w:rsidRPr="006941A0">
        <w:rPr>
          <w:rFonts w:ascii="Verdana" w:hAnsi="Verdana"/>
        </w:rPr>
        <w:t xml:space="preserve">EUC Nummer: </w:t>
      </w:r>
      <w:r w:rsidRPr="006941A0">
        <w:rPr>
          <w:rFonts w:ascii="Verdana" w:hAnsi="Verdana"/>
          <w:b/>
        </w:rPr>
        <w:t>29952</w:t>
      </w:r>
    </w:p>
    <w:p w:rsidR="006D0F15" w:rsidRPr="006D0F15" w:rsidRDefault="006D0F15" w:rsidP="00B87FB8">
      <w:pPr>
        <w:spacing w:after="0"/>
        <w:ind w:right="-992"/>
        <w:jc w:val="left"/>
        <w:rPr>
          <w:rFonts w:ascii="Verdana" w:hAnsi="Verdana"/>
        </w:rPr>
      </w:pPr>
      <w:r w:rsidRPr="006D0F15">
        <w:rPr>
          <w:rFonts w:ascii="Verdana" w:hAnsi="Verdana"/>
        </w:rPr>
        <w:t xml:space="preserve">Ländercode: </w:t>
      </w:r>
      <w:r w:rsidRPr="006D0F15">
        <w:rPr>
          <w:rFonts w:ascii="Verdana" w:hAnsi="Verdana"/>
          <w:b/>
        </w:rPr>
        <w:t>DE</w:t>
      </w:r>
    </w:p>
    <w:p w:rsidR="004B177A" w:rsidRDefault="004B177A" w:rsidP="00B87FB8">
      <w:pPr>
        <w:spacing w:after="0"/>
        <w:ind w:right="-992"/>
        <w:jc w:val="left"/>
        <w:rPr>
          <w:rFonts w:ascii="Verdana" w:hAnsi="Verdana"/>
        </w:rPr>
      </w:pPr>
    </w:p>
    <w:p w:rsidR="0070343B" w:rsidRDefault="0070343B" w:rsidP="00B87FB8">
      <w:pPr>
        <w:spacing w:after="0"/>
        <w:ind w:right="-992"/>
        <w:jc w:val="left"/>
        <w:rPr>
          <w:rFonts w:ascii="Verdana" w:hAnsi="Verdana"/>
        </w:rPr>
      </w:pPr>
    </w:p>
    <w:tbl>
      <w:tblPr>
        <w:tblStyle w:val="Sty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4"/>
        <w:gridCol w:w="4464"/>
      </w:tblGrid>
      <w:tr w:rsidR="004B177A" w:rsidTr="004B177A">
        <w:tc>
          <w:tcPr>
            <w:tcW w:w="4464" w:type="dxa"/>
          </w:tcPr>
          <w:p w:rsidR="004B177A" w:rsidRPr="004B177A" w:rsidRDefault="004B177A" w:rsidP="00184FB6">
            <w:pPr>
              <w:spacing w:after="0"/>
              <w:ind w:right="-992"/>
              <w:jc w:val="left"/>
              <w:rPr>
                <w:rFonts w:ascii="Verdana" w:hAnsi="Verdana"/>
                <w:sz w:val="20"/>
              </w:rPr>
            </w:pPr>
            <w:r w:rsidRPr="004B177A">
              <w:rPr>
                <w:rFonts w:ascii="Verdana" w:hAnsi="Verdana"/>
                <w:sz w:val="20"/>
              </w:rPr>
              <w:t xml:space="preserve">Institut/ </w:t>
            </w:r>
            <w:r w:rsidR="00184FB6" w:rsidRPr="00170C89">
              <w:rPr>
                <w:rFonts w:ascii="Verdana" w:hAnsi="Verdana"/>
                <w:i/>
                <w:sz w:val="20"/>
              </w:rPr>
              <w:t>Department</w:t>
            </w:r>
          </w:p>
        </w:tc>
        <w:tc>
          <w:tcPr>
            <w:tcW w:w="4464" w:type="dxa"/>
          </w:tcPr>
          <w:p w:rsidR="004B177A" w:rsidRPr="004B177A" w:rsidRDefault="004B177A" w:rsidP="00B87FB8">
            <w:pPr>
              <w:spacing w:after="0"/>
              <w:ind w:right="-992"/>
              <w:jc w:val="left"/>
              <w:rPr>
                <w:rFonts w:ascii="Verdana" w:hAnsi="Verdana"/>
                <w:sz w:val="20"/>
              </w:rPr>
            </w:pPr>
          </w:p>
        </w:tc>
      </w:tr>
      <w:tr w:rsidR="004B177A" w:rsidTr="004B177A">
        <w:tc>
          <w:tcPr>
            <w:tcW w:w="4464" w:type="dxa"/>
          </w:tcPr>
          <w:p w:rsidR="004B177A" w:rsidRPr="004B177A" w:rsidRDefault="004B177A" w:rsidP="00184FB6">
            <w:pPr>
              <w:spacing w:after="0"/>
              <w:ind w:right="-992"/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Größe der Abteilung/ </w:t>
            </w:r>
            <w:r w:rsidR="00184FB6" w:rsidRPr="00170C89">
              <w:rPr>
                <w:rFonts w:ascii="Verdana" w:hAnsi="Verdana"/>
                <w:i/>
                <w:sz w:val="20"/>
              </w:rPr>
              <w:t>Size of Department</w:t>
            </w:r>
          </w:p>
        </w:tc>
        <w:tc>
          <w:tcPr>
            <w:tcW w:w="4464" w:type="dxa"/>
          </w:tcPr>
          <w:p w:rsidR="004B177A" w:rsidRPr="004B177A" w:rsidRDefault="004B177A" w:rsidP="00B87FB8">
            <w:pPr>
              <w:spacing w:after="0"/>
              <w:ind w:right="-992"/>
              <w:jc w:val="left"/>
              <w:rPr>
                <w:rFonts w:ascii="Verdana" w:hAnsi="Verdana"/>
                <w:sz w:val="20"/>
              </w:rPr>
            </w:pPr>
          </w:p>
        </w:tc>
      </w:tr>
      <w:tr w:rsidR="004B177A" w:rsidRPr="00184FB6" w:rsidTr="004B177A">
        <w:tc>
          <w:tcPr>
            <w:tcW w:w="4464" w:type="dxa"/>
          </w:tcPr>
          <w:p w:rsidR="00184FB6" w:rsidRDefault="004B177A" w:rsidP="00B87FB8">
            <w:pPr>
              <w:spacing w:after="0"/>
              <w:ind w:right="-992"/>
              <w:jc w:val="left"/>
              <w:rPr>
                <w:rFonts w:ascii="Verdana" w:hAnsi="Verdana"/>
                <w:sz w:val="20"/>
                <w:lang w:val="en-US"/>
              </w:rPr>
            </w:pPr>
            <w:r w:rsidRPr="00184FB6">
              <w:rPr>
                <w:rFonts w:ascii="Verdana" w:hAnsi="Verdana"/>
                <w:sz w:val="20"/>
                <w:lang w:val="en-US"/>
              </w:rPr>
              <w:t>Ansprechpartner</w:t>
            </w:r>
            <w:r w:rsidR="00184FB6">
              <w:rPr>
                <w:rFonts w:ascii="Verdana" w:hAnsi="Verdana"/>
                <w:sz w:val="20"/>
                <w:lang w:val="en-US"/>
              </w:rPr>
              <w:t xml:space="preserve"> (Name, Position)</w:t>
            </w:r>
            <w:r w:rsidR="00184FB6" w:rsidRPr="00184FB6">
              <w:rPr>
                <w:rFonts w:ascii="Verdana" w:hAnsi="Verdana"/>
                <w:sz w:val="20"/>
                <w:lang w:val="en-US"/>
              </w:rPr>
              <w:t xml:space="preserve">/ </w:t>
            </w:r>
          </w:p>
          <w:p w:rsidR="00184FB6" w:rsidRPr="00170C89" w:rsidRDefault="00184FB6" w:rsidP="00184FB6">
            <w:pPr>
              <w:spacing w:after="0"/>
              <w:ind w:right="-992"/>
              <w:jc w:val="left"/>
              <w:rPr>
                <w:rFonts w:ascii="Verdana" w:hAnsi="Verdana"/>
                <w:i/>
                <w:sz w:val="20"/>
                <w:lang w:val="en-US"/>
              </w:rPr>
            </w:pPr>
            <w:r w:rsidRPr="00170C89">
              <w:rPr>
                <w:rFonts w:ascii="Verdana" w:hAnsi="Verdana"/>
                <w:i/>
                <w:sz w:val="20"/>
                <w:lang w:val="en-US"/>
              </w:rPr>
              <w:t>Contact person (name and position)</w:t>
            </w:r>
          </w:p>
        </w:tc>
        <w:tc>
          <w:tcPr>
            <w:tcW w:w="4464" w:type="dxa"/>
          </w:tcPr>
          <w:p w:rsidR="004B177A" w:rsidRPr="00184FB6" w:rsidRDefault="004B177A" w:rsidP="00B87FB8">
            <w:pPr>
              <w:spacing w:after="0"/>
              <w:ind w:right="-992"/>
              <w:jc w:val="lef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4B177A" w:rsidTr="004B177A">
        <w:tc>
          <w:tcPr>
            <w:tcW w:w="4464" w:type="dxa"/>
          </w:tcPr>
          <w:p w:rsidR="004B177A" w:rsidRDefault="004B177A" w:rsidP="00B87FB8">
            <w:pPr>
              <w:spacing w:after="0"/>
              <w:ind w:right="-992"/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Anschrift</w:t>
            </w:r>
            <w:r w:rsidR="00184FB6">
              <w:rPr>
                <w:rFonts w:ascii="Verdana" w:hAnsi="Verdana"/>
                <w:sz w:val="20"/>
              </w:rPr>
              <w:t>/</w:t>
            </w:r>
            <w:r w:rsidR="00184FB6" w:rsidRPr="00170C89">
              <w:rPr>
                <w:rFonts w:ascii="Verdana" w:hAnsi="Verdana"/>
                <w:i/>
                <w:sz w:val="20"/>
              </w:rPr>
              <w:t xml:space="preserve"> Address</w:t>
            </w:r>
          </w:p>
        </w:tc>
        <w:tc>
          <w:tcPr>
            <w:tcW w:w="4464" w:type="dxa"/>
          </w:tcPr>
          <w:p w:rsidR="004B177A" w:rsidRDefault="004B177A" w:rsidP="00B87FB8">
            <w:pPr>
              <w:spacing w:after="0"/>
              <w:ind w:right="-992"/>
              <w:jc w:val="left"/>
              <w:rPr>
                <w:rFonts w:ascii="Verdana" w:hAnsi="Verdana"/>
                <w:sz w:val="20"/>
              </w:rPr>
            </w:pPr>
          </w:p>
          <w:p w:rsidR="004B177A" w:rsidRDefault="004B177A" w:rsidP="00B87FB8">
            <w:pPr>
              <w:spacing w:after="0"/>
              <w:ind w:right="-992"/>
              <w:jc w:val="left"/>
              <w:rPr>
                <w:rFonts w:ascii="Verdana" w:hAnsi="Verdana"/>
                <w:sz w:val="20"/>
              </w:rPr>
            </w:pPr>
          </w:p>
          <w:p w:rsidR="004B177A" w:rsidRPr="004B177A" w:rsidRDefault="004B177A" w:rsidP="00B87FB8">
            <w:pPr>
              <w:spacing w:after="0"/>
              <w:ind w:right="-992"/>
              <w:jc w:val="left"/>
              <w:rPr>
                <w:rFonts w:ascii="Verdana" w:hAnsi="Verdana"/>
                <w:sz w:val="20"/>
              </w:rPr>
            </w:pPr>
          </w:p>
        </w:tc>
      </w:tr>
      <w:tr w:rsidR="004B177A" w:rsidTr="004B177A">
        <w:tc>
          <w:tcPr>
            <w:tcW w:w="4464" w:type="dxa"/>
          </w:tcPr>
          <w:p w:rsidR="004B177A" w:rsidRDefault="00184FB6" w:rsidP="00B87FB8">
            <w:pPr>
              <w:spacing w:after="0"/>
              <w:ind w:right="-992"/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E-Mail/ </w:t>
            </w:r>
            <w:r w:rsidRPr="00170C89">
              <w:rPr>
                <w:rFonts w:ascii="Verdana" w:hAnsi="Verdana"/>
                <w:i/>
                <w:sz w:val="20"/>
              </w:rPr>
              <w:t>E-mail</w:t>
            </w:r>
          </w:p>
        </w:tc>
        <w:tc>
          <w:tcPr>
            <w:tcW w:w="4464" w:type="dxa"/>
          </w:tcPr>
          <w:p w:rsidR="004B177A" w:rsidRPr="004B177A" w:rsidRDefault="004B177A" w:rsidP="00B87FB8">
            <w:pPr>
              <w:spacing w:after="0"/>
              <w:ind w:right="-992"/>
              <w:jc w:val="left"/>
              <w:rPr>
                <w:rFonts w:ascii="Verdana" w:hAnsi="Verdana"/>
                <w:sz w:val="20"/>
              </w:rPr>
            </w:pPr>
          </w:p>
        </w:tc>
      </w:tr>
      <w:tr w:rsidR="004B177A" w:rsidTr="004B177A">
        <w:tc>
          <w:tcPr>
            <w:tcW w:w="4464" w:type="dxa"/>
          </w:tcPr>
          <w:p w:rsidR="004B177A" w:rsidRDefault="004B177A" w:rsidP="00B87FB8">
            <w:pPr>
              <w:spacing w:after="0"/>
              <w:ind w:right="-992"/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Telefon</w:t>
            </w:r>
            <w:r w:rsidR="00184FB6">
              <w:rPr>
                <w:rFonts w:ascii="Verdana" w:hAnsi="Verdana"/>
                <w:sz w:val="20"/>
              </w:rPr>
              <w:t xml:space="preserve">/ </w:t>
            </w:r>
            <w:r w:rsidR="00184FB6" w:rsidRPr="00170C89">
              <w:rPr>
                <w:rFonts w:ascii="Verdana" w:hAnsi="Verdana"/>
                <w:i/>
                <w:sz w:val="20"/>
              </w:rPr>
              <w:t>Phone</w:t>
            </w:r>
          </w:p>
        </w:tc>
        <w:tc>
          <w:tcPr>
            <w:tcW w:w="4464" w:type="dxa"/>
          </w:tcPr>
          <w:p w:rsidR="004B177A" w:rsidRPr="004B177A" w:rsidRDefault="004B177A" w:rsidP="00B87FB8">
            <w:pPr>
              <w:spacing w:after="0"/>
              <w:ind w:right="-992"/>
              <w:jc w:val="left"/>
              <w:rPr>
                <w:rFonts w:ascii="Verdana" w:hAnsi="Verdana"/>
                <w:sz w:val="20"/>
              </w:rPr>
            </w:pPr>
          </w:p>
        </w:tc>
      </w:tr>
    </w:tbl>
    <w:p w:rsidR="004B177A" w:rsidRPr="006D0F15" w:rsidRDefault="004B177A" w:rsidP="00B87FB8">
      <w:pPr>
        <w:spacing w:after="0"/>
        <w:ind w:right="-992"/>
        <w:jc w:val="left"/>
        <w:rPr>
          <w:rFonts w:ascii="Verdana" w:hAnsi="Verdana"/>
        </w:rPr>
      </w:pPr>
    </w:p>
    <w:p w:rsidR="00BD0C31" w:rsidRDefault="00B87FB8" w:rsidP="00F302F2">
      <w:pPr>
        <w:ind w:right="-992"/>
        <w:jc w:val="left"/>
        <w:rPr>
          <w:rFonts w:ascii="Verdana" w:hAnsi="Verdana"/>
          <w:b/>
          <w:color w:val="002060"/>
        </w:rPr>
      </w:pPr>
      <w:r>
        <w:rPr>
          <w:rFonts w:ascii="Verdana" w:hAnsi="Verdana"/>
          <w:b/>
          <w:color w:val="002060"/>
        </w:rPr>
        <w:t xml:space="preserve">Angaben zur </w:t>
      </w:r>
      <w:r w:rsidR="00BD0C31">
        <w:rPr>
          <w:rFonts w:ascii="Verdana" w:hAnsi="Verdana"/>
          <w:b/>
          <w:color w:val="002060"/>
        </w:rPr>
        <w:t>Lehrkraft</w:t>
      </w:r>
      <w:r w:rsidR="00184FB6">
        <w:rPr>
          <w:rFonts w:ascii="Verdana" w:hAnsi="Verdana"/>
          <w:b/>
          <w:color w:val="002060"/>
        </w:rPr>
        <w:t>/ The Teacher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4503"/>
        <w:gridCol w:w="4425"/>
      </w:tblGrid>
      <w:tr w:rsidR="004B177A" w:rsidTr="004B177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7A" w:rsidRPr="004B177A" w:rsidRDefault="004B177A" w:rsidP="008D796E">
            <w:pPr>
              <w:spacing w:after="0"/>
              <w:ind w:right="-992"/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Nachname</w:t>
            </w:r>
            <w:r w:rsidR="00184FB6">
              <w:rPr>
                <w:rFonts w:ascii="Verdana" w:hAnsi="Verdana"/>
                <w:sz w:val="20"/>
              </w:rPr>
              <w:t xml:space="preserve">/ </w:t>
            </w:r>
            <w:r w:rsidR="00184FB6" w:rsidRPr="00170C89">
              <w:rPr>
                <w:rFonts w:ascii="Verdana" w:hAnsi="Verdana"/>
                <w:i/>
                <w:sz w:val="20"/>
              </w:rPr>
              <w:t>Last name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7A" w:rsidRPr="004B177A" w:rsidRDefault="004B177A" w:rsidP="008D796E">
            <w:pPr>
              <w:spacing w:after="0"/>
              <w:ind w:right="-992"/>
              <w:jc w:val="left"/>
              <w:rPr>
                <w:rFonts w:ascii="Verdana" w:hAnsi="Verdana"/>
                <w:sz w:val="20"/>
              </w:rPr>
            </w:pPr>
          </w:p>
        </w:tc>
      </w:tr>
      <w:tr w:rsidR="004B177A" w:rsidRPr="00184FB6" w:rsidTr="004B177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7A" w:rsidRPr="00184FB6" w:rsidRDefault="004B177A" w:rsidP="008D796E">
            <w:pPr>
              <w:spacing w:after="0"/>
              <w:ind w:right="-992"/>
              <w:jc w:val="left"/>
              <w:rPr>
                <w:rFonts w:ascii="Verdana" w:hAnsi="Verdana"/>
                <w:sz w:val="20"/>
                <w:lang w:val="en-US"/>
              </w:rPr>
            </w:pPr>
            <w:r w:rsidRPr="00184FB6">
              <w:rPr>
                <w:rFonts w:ascii="Verdana" w:hAnsi="Verdana"/>
                <w:sz w:val="20"/>
                <w:lang w:val="en-US"/>
              </w:rPr>
              <w:t>Vorname(n)</w:t>
            </w:r>
            <w:r w:rsidR="00184FB6" w:rsidRPr="00184FB6">
              <w:rPr>
                <w:rFonts w:ascii="Verdana" w:hAnsi="Verdana"/>
                <w:sz w:val="20"/>
                <w:lang w:val="en-US"/>
              </w:rPr>
              <w:t xml:space="preserve">/ </w:t>
            </w:r>
            <w:r w:rsidR="00184FB6" w:rsidRPr="00170C89">
              <w:rPr>
                <w:rFonts w:ascii="Verdana" w:hAnsi="Verdana"/>
                <w:i/>
                <w:sz w:val="20"/>
                <w:lang w:val="en-US"/>
              </w:rPr>
              <w:t>First name(s)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7A" w:rsidRPr="00184FB6" w:rsidRDefault="004B177A" w:rsidP="008D796E">
            <w:pPr>
              <w:spacing w:after="0"/>
              <w:ind w:right="-992"/>
              <w:jc w:val="lef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4B177A" w:rsidTr="004B177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7A" w:rsidRDefault="004B177A" w:rsidP="008D796E">
            <w:pPr>
              <w:spacing w:after="0"/>
              <w:ind w:right="-992"/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Geschlecht</w:t>
            </w:r>
            <w:r w:rsidR="00184FB6">
              <w:rPr>
                <w:rFonts w:ascii="Verdana" w:hAnsi="Verdana"/>
                <w:sz w:val="20"/>
              </w:rPr>
              <w:t xml:space="preserve">/ </w:t>
            </w:r>
            <w:r w:rsidR="00184FB6" w:rsidRPr="00170C89">
              <w:rPr>
                <w:rFonts w:ascii="Verdana" w:hAnsi="Verdana"/>
                <w:i/>
                <w:sz w:val="20"/>
              </w:rPr>
              <w:t>Sex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7A" w:rsidRPr="004B177A" w:rsidRDefault="004B177A" w:rsidP="008D796E">
            <w:pPr>
              <w:spacing w:after="0"/>
              <w:ind w:right="-992"/>
              <w:jc w:val="left"/>
              <w:rPr>
                <w:rFonts w:ascii="Verdana" w:hAnsi="Verdana"/>
                <w:sz w:val="20"/>
              </w:rPr>
            </w:pPr>
          </w:p>
        </w:tc>
      </w:tr>
      <w:tr w:rsidR="004B177A" w:rsidTr="004B177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7A" w:rsidRDefault="004B177A" w:rsidP="008D796E">
            <w:pPr>
              <w:spacing w:after="0"/>
              <w:ind w:right="-992"/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Staatsangehörigkeit</w:t>
            </w:r>
            <w:r w:rsidR="00184FB6">
              <w:rPr>
                <w:rFonts w:ascii="Verdana" w:hAnsi="Verdana"/>
                <w:sz w:val="20"/>
              </w:rPr>
              <w:t>/</w:t>
            </w:r>
            <w:r w:rsidR="00184FB6" w:rsidRPr="00170C89">
              <w:rPr>
                <w:rFonts w:ascii="Verdana" w:hAnsi="Verdana"/>
                <w:i/>
                <w:sz w:val="20"/>
              </w:rPr>
              <w:t xml:space="preserve"> Nationality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7A" w:rsidRPr="004B177A" w:rsidRDefault="004B177A" w:rsidP="008D796E">
            <w:pPr>
              <w:spacing w:after="0"/>
              <w:ind w:right="-992"/>
              <w:jc w:val="left"/>
              <w:rPr>
                <w:rFonts w:ascii="Verdana" w:hAnsi="Verdana"/>
                <w:sz w:val="20"/>
              </w:rPr>
            </w:pPr>
          </w:p>
        </w:tc>
      </w:tr>
      <w:tr w:rsidR="004B177A" w:rsidTr="004B177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7A" w:rsidRDefault="004B177A" w:rsidP="00184FB6">
            <w:pPr>
              <w:spacing w:after="0"/>
              <w:ind w:right="-992"/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Dauer bisherige</w:t>
            </w:r>
            <w:r w:rsidR="00184FB6">
              <w:rPr>
                <w:rFonts w:ascii="Verdana" w:hAnsi="Verdana"/>
                <w:sz w:val="20"/>
              </w:rPr>
              <w:t>r</w:t>
            </w:r>
            <w:r>
              <w:rPr>
                <w:rFonts w:ascii="Verdana" w:hAnsi="Verdana"/>
                <w:sz w:val="20"/>
              </w:rPr>
              <w:t xml:space="preserve"> Lehrtätigkeit</w:t>
            </w:r>
            <w:r w:rsidR="00184FB6">
              <w:rPr>
                <w:rFonts w:ascii="Verdana" w:hAnsi="Verdana"/>
                <w:sz w:val="20"/>
              </w:rPr>
              <w:t xml:space="preserve">/ </w:t>
            </w:r>
            <w:r w:rsidR="00184FB6" w:rsidRPr="00170C89">
              <w:rPr>
                <w:rFonts w:ascii="Verdana" w:hAnsi="Verdana"/>
                <w:i/>
                <w:sz w:val="20"/>
              </w:rPr>
              <w:t>Seniority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7A" w:rsidRPr="004B177A" w:rsidRDefault="004B177A" w:rsidP="008D796E">
            <w:pPr>
              <w:spacing w:after="0"/>
              <w:ind w:right="-992"/>
              <w:jc w:val="left"/>
              <w:rPr>
                <w:rFonts w:ascii="Verdana" w:hAnsi="Verdana"/>
                <w:sz w:val="20"/>
              </w:rPr>
            </w:pPr>
          </w:p>
        </w:tc>
      </w:tr>
      <w:tr w:rsidR="004B177A" w:rsidTr="004B177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7A" w:rsidRDefault="00184FB6" w:rsidP="008D796E">
            <w:pPr>
              <w:spacing w:after="0"/>
              <w:ind w:right="-992"/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E-Mail/ </w:t>
            </w:r>
            <w:r w:rsidRPr="00170C89">
              <w:rPr>
                <w:rFonts w:ascii="Verdana" w:hAnsi="Verdana"/>
                <w:i/>
                <w:sz w:val="20"/>
              </w:rPr>
              <w:t>E-mail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7A" w:rsidRPr="004B177A" w:rsidRDefault="004B177A" w:rsidP="008D796E">
            <w:pPr>
              <w:spacing w:after="0"/>
              <w:ind w:right="-992"/>
              <w:jc w:val="left"/>
              <w:rPr>
                <w:rFonts w:ascii="Verdana" w:hAnsi="Verdana"/>
                <w:sz w:val="20"/>
              </w:rPr>
            </w:pPr>
          </w:p>
        </w:tc>
      </w:tr>
      <w:tr w:rsidR="004B177A" w:rsidTr="004B177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B6" w:rsidRDefault="00184FB6" w:rsidP="008D796E">
            <w:pPr>
              <w:spacing w:after="0"/>
              <w:ind w:right="-992"/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Er</w:t>
            </w:r>
            <w:r w:rsidR="004B177A">
              <w:rPr>
                <w:rFonts w:ascii="Verdana" w:hAnsi="Verdana"/>
                <w:sz w:val="20"/>
              </w:rPr>
              <w:t>ste ERASMUS</w:t>
            </w:r>
            <w:r>
              <w:rPr>
                <w:rFonts w:ascii="Verdana" w:hAnsi="Verdana"/>
                <w:sz w:val="20"/>
              </w:rPr>
              <w:t xml:space="preserve"> Mobilität/ </w:t>
            </w:r>
          </w:p>
          <w:p w:rsidR="004B177A" w:rsidRPr="00170C89" w:rsidRDefault="00184FB6" w:rsidP="008D796E">
            <w:pPr>
              <w:spacing w:after="0"/>
              <w:ind w:right="-992"/>
              <w:jc w:val="left"/>
              <w:rPr>
                <w:rFonts w:ascii="Verdana" w:hAnsi="Verdana"/>
                <w:i/>
                <w:sz w:val="20"/>
              </w:rPr>
            </w:pPr>
            <w:r w:rsidRPr="00170C89">
              <w:rPr>
                <w:rFonts w:ascii="Verdana" w:hAnsi="Verdana"/>
                <w:i/>
                <w:sz w:val="20"/>
              </w:rPr>
              <w:t>First ERASMUS mobility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7A" w:rsidRPr="004B177A" w:rsidRDefault="004B177A" w:rsidP="008D796E">
            <w:pPr>
              <w:spacing w:after="0"/>
              <w:ind w:right="-992"/>
              <w:jc w:val="left"/>
              <w:rPr>
                <w:rFonts w:ascii="Verdana" w:hAnsi="Verdana"/>
                <w:sz w:val="20"/>
              </w:rPr>
            </w:pPr>
          </w:p>
        </w:tc>
      </w:tr>
      <w:tr w:rsidR="004B177A" w:rsidTr="004B177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7A" w:rsidRDefault="004B177A" w:rsidP="008D796E">
            <w:pPr>
              <w:spacing w:after="0"/>
              <w:ind w:right="-992"/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Sondermittel der Behindertenförderung</w:t>
            </w:r>
            <w:r w:rsidR="00184FB6">
              <w:rPr>
                <w:rFonts w:ascii="Verdana" w:hAnsi="Verdana"/>
                <w:sz w:val="20"/>
              </w:rPr>
              <w:t>/</w:t>
            </w:r>
          </w:p>
          <w:p w:rsidR="00184FB6" w:rsidRPr="00170C89" w:rsidRDefault="00184FB6" w:rsidP="008D796E">
            <w:pPr>
              <w:spacing w:after="0"/>
              <w:ind w:right="-992"/>
              <w:jc w:val="left"/>
              <w:rPr>
                <w:rFonts w:ascii="Verdana" w:hAnsi="Verdana"/>
                <w:i/>
                <w:sz w:val="20"/>
              </w:rPr>
            </w:pPr>
            <w:r w:rsidRPr="00170C89">
              <w:rPr>
                <w:rFonts w:ascii="Verdana" w:hAnsi="Verdana"/>
                <w:i/>
                <w:sz w:val="20"/>
              </w:rPr>
              <w:t>Disability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7A" w:rsidRPr="004B177A" w:rsidRDefault="004B177A" w:rsidP="008D796E">
            <w:pPr>
              <w:spacing w:after="0"/>
              <w:ind w:right="-992"/>
              <w:jc w:val="left"/>
              <w:rPr>
                <w:rFonts w:ascii="Verdana" w:hAnsi="Verdana"/>
                <w:sz w:val="20"/>
              </w:rPr>
            </w:pPr>
          </w:p>
        </w:tc>
      </w:tr>
    </w:tbl>
    <w:p w:rsidR="004B177A" w:rsidRDefault="004B177A" w:rsidP="004B177A">
      <w:pPr>
        <w:shd w:val="clear" w:color="auto" w:fill="FFFFFF"/>
        <w:spacing w:after="0"/>
        <w:ind w:right="-992"/>
        <w:jc w:val="left"/>
        <w:rPr>
          <w:rFonts w:ascii="Verdana" w:hAnsi="Verdana"/>
          <w:b/>
          <w:color w:val="002060"/>
        </w:rPr>
      </w:pPr>
    </w:p>
    <w:p w:rsidR="007967A9" w:rsidRDefault="007967A9" w:rsidP="004B177A">
      <w:pPr>
        <w:shd w:val="clear" w:color="auto" w:fill="FFFFFF"/>
        <w:spacing w:after="0"/>
        <w:ind w:right="-992"/>
        <w:jc w:val="left"/>
        <w:rPr>
          <w:rFonts w:ascii="Verdana" w:hAnsi="Verdana"/>
          <w:b/>
          <w:color w:val="002060"/>
        </w:rPr>
      </w:pPr>
      <w:r>
        <w:rPr>
          <w:rFonts w:ascii="Verdana" w:hAnsi="Verdana"/>
          <w:b/>
          <w:color w:val="002060"/>
        </w:rPr>
        <w:t>Gasteinrichtung</w:t>
      </w:r>
      <w:r w:rsidR="00184FB6">
        <w:rPr>
          <w:rFonts w:ascii="Verdana" w:hAnsi="Verdana"/>
          <w:b/>
          <w:color w:val="002060"/>
        </w:rPr>
        <w:t>/ The Receiving Institution</w:t>
      </w:r>
    </w:p>
    <w:p w:rsidR="004B177A" w:rsidRDefault="004B177A" w:rsidP="004B177A">
      <w:pPr>
        <w:shd w:val="clear" w:color="auto" w:fill="FFFFFF"/>
        <w:spacing w:after="0"/>
        <w:ind w:right="-992"/>
        <w:jc w:val="left"/>
        <w:rPr>
          <w:rFonts w:ascii="Verdana" w:hAnsi="Verdana"/>
          <w:b/>
          <w:color w:val="002060"/>
        </w:rPr>
      </w:pPr>
    </w:p>
    <w:tbl>
      <w:tblPr>
        <w:tblStyle w:val="Sty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4"/>
        <w:gridCol w:w="4464"/>
      </w:tblGrid>
      <w:tr w:rsidR="004B177A" w:rsidTr="004B177A">
        <w:tc>
          <w:tcPr>
            <w:tcW w:w="4464" w:type="dxa"/>
          </w:tcPr>
          <w:p w:rsidR="004B177A" w:rsidRPr="004B177A" w:rsidRDefault="004B177A" w:rsidP="004B177A">
            <w:pPr>
              <w:spacing w:after="0"/>
              <w:ind w:right="-992"/>
              <w:jc w:val="left"/>
              <w:rPr>
                <w:rFonts w:ascii="Verdana" w:hAnsi="Verdana"/>
                <w:sz w:val="20"/>
              </w:rPr>
            </w:pPr>
            <w:r w:rsidRPr="004B177A">
              <w:rPr>
                <w:rFonts w:ascii="Verdana" w:hAnsi="Verdana"/>
                <w:sz w:val="20"/>
              </w:rPr>
              <w:t>Name</w:t>
            </w:r>
            <w:r w:rsidR="00184FB6">
              <w:rPr>
                <w:rFonts w:ascii="Verdana" w:hAnsi="Verdana"/>
                <w:sz w:val="20"/>
              </w:rPr>
              <w:t xml:space="preserve">/ </w:t>
            </w:r>
            <w:r w:rsidR="00184FB6" w:rsidRPr="00170C89">
              <w:rPr>
                <w:rFonts w:ascii="Verdana" w:hAnsi="Verdana"/>
                <w:i/>
                <w:sz w:val="20"/>
              </w:rPr>
              <w:t>Name</w:t>
            </w:r>
          </w:p>
        </w:tc>
        <w:tc>
          <w:tcPr>
            <w:tcW w:w="4464" w:type="dxa"/>
          </w:tcPr>
          <w:p w:rsidR="004B177A" w:rsidRDefault="004B177A" w:rsidP="004B177A">
            <w:pPr>
              <w:spacing w:after="0"/>
              <w:ind w:right="-992"/>
              <w:jc w:val="left"/>
              <w:rPr>
                <w:rFonts w:ascii="Verdana" w:hAnsi="Verdana"/>
                <w:b/>
                <w:color w:val="002060"/>
              </w:rPr>
            </w:pPr>
          </w:p>
        </w:tc>
      </w:tr>
      <w:tr w:rsidR="004B177A" w:rsidTr="004B177A">
        <w:tc>
          <w:tcPr>
            <w:tcW w:w="4464" w:type="dxa"/>
          </w:tcPr>
          <w:p w:rsidR="004B177A" w:rsidRPr="004B177A" w:rsidRDefault="004B177A" w:rsidP="004B177A">
            <w:pPr>
              <w:spacing w:after="0"/>
              <w:ind w:right="-992"/>
              <w:jc w:val="left"/>
              <w:rPr>
                <w:rFonts w:ascii="Verdana" w:hAnsi="Verdana"/>
                <w:sz w:val="20"/>
              </w:rPr>
            </w:pPr>
            <w:r w:rsidRPr="004B177A">
              <w:rPr>
                <w:rFonts w:ascii="Verdana" w:hAnsi="Verdana"/>
                <w:sz w:val="20"/>
              </w:rPr>
              <w:t>ERASMUS Code</w:t>
            </w:r>
            <w:r w:rsidR="00184FB6">
              <w:rPr>
                <w:rFonts w:ascii="Verdana" w:hAnsi="Verdana"/>
                <w:sz w:val="20"/>
              </w:rPr>
              <w:t xml:space="preserve">/ </w:t>
            </w:r>
            <w:r w:rsidR="00184FB6" w:rsidRPr="00170C89">
              <w:rPr>
                <w:rFonts w:ascii="Verdana" w:hAnsi="Verdana"/>
                <w:i/>
                <w:sz w:val="20"/>
              </w:rPr>
              <w:t>ERASMUS code</w:t>
            </w:r>
          </w:p>
        </w:tc>
        <w:tc>
          <w:tcPr>
            <w:tcW w:w="4464" w:type="dxa"/>
          </w:tcPr>
          <w:p w:rsidR="004B177A" w:rsidRDefault="004B177A" w:rsidP="004B177A">
            <w:pPr>
              <w:spacing w:after="0"/>
              <w:ind w:right="-992"/>
              <w:jc w:val="left"/>
              <w:rPr>
                <w:rFonts w:ascii="Verdana" w:hAnsi="Verdana"/>
                <w:b/>
                <w:color w:val="002060"/>
              </w:rPr>
            </w:pPr>
          </w:p>
        </w:tc>
      </w:tr>
      <w:tr w:rsidR="004B177A" w:rsidTr="004B177A">
        <w:tc>
          <w:tcPr>
            <w:tcW w:w="4464" w:type="dxa"/>
          </w:tcPr>
          <w:p w:rsidR="004B177A" w:rsidRPr="004B177A" w:rsidRDefault="00184FB6" w:rsidP="004B177A">
            <w:pPr>
              <w:spacing w:after="0"/>
              <w:ind w:right="-992"/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Insitut/ </w:t>
            </w:r>
            <w:r w:rsidRPr="00170C89">
              <w:rPr>
                <w:rFonts w:ascii="Verdana" w:hAnsi="Verdana"/>
                <w:i/>
                <w:sz w:val="20"/>
              </w:rPr>
              <w:t>Department</w:t>
            </w:r>
            <w:r w:rsidR="004B177A" w:rsidRPr="00170C89">
              <w:rPr>
                <w:rFonts w:ascii="Verdana" w:hAnsi="Verdana"/>
                <w:i/>
                <w:sz w:val="20"/>
              </w:rPr>
              <w:t xml:space="preserve"> </w:t>
            </w:r>
          </w:p>
        </w:tc>
        <w:tc>
          <w:tcPr>
            <w:tcW w:w="4464" w:type="dxa"/>
          </w:tcPr>
          <w:p w:rsidR="004B177A" w:rsidRDefault="004B177A" w:rsidP="004B177A">
            <w:pPr>
              <w:spacing w:after="0"/>
              <w:ind w:right="-992"/>
              <w:jc w:val="left"/>
              <w:rPr>
                <w:rFonts w:ascii="Verdana" w:hAnsi="Verdana"/>
                <w:b/>
                <w:color w:val="002060"/>
              </w:rPr>
            </w:pPr>
          </w:p>
        </w:tc>
      </w:tr>
      <w:tr w:rsidR="004B177A" w:rsidTr="004B177A">
        <w:tc>
          <w:tcPr>
            <w:tcW w:w="4464" w:type="dxa"/>
          </w:tcPr>
          <w:p w:rsidR="004B177A" w:rsidRDefault="004B177A" w:rsidP="004B177A">
            <w:pPr>
              <w:spacing w:after="0"/>
              <w:ind w:right="-992"/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Anschrift</w:t>
            </w:r>
            <w:r w:rsidR="00184FB6">
              <w:rPr>
                <w:rFonts w:ascii="Verdana" w:hAnsi="Verdana"/>
                <w:sz w:val="20"/>
              </w:rPr>
              <w:t>/</w:t>
            </w:r>
            <w:r w:rsidR="00184FB6" w:rsidRPr="00170C89">
              <w:rPr>
                <w:rFonts w:ascii="Verdana" w:hAnsi="Verdana"/>
                <w:i/>
                <w:sz w:val="20"/>
              </w:rPr>
              <w:t xml:space="preserve"> Address</w:t>
            </w:r>
          </w:p>
        </w:tc>
        <w:tc>
          <w:tcPr>
            <w:tcW w:w="4464" w:type="dxa"/>
          </w:tcPr>
          <w:p w:rsidR="004B177A" w:rsidRDefault="004B177A" w:rsidP="004B177A">
            <w:pPr>
              <w:spacing w:after="0"/>
              <w:ind w:right="-992"/>
              <w:jc w:val="left"/>
              <w:rPr>
                <w:rFonts w:ascii="Verdana" w:hAnsi="Verdana"/>
                <w:b/>
                <w:color w:val="002060"/>
              </w:rPr>
            </w:pPr>
          </w:p>
          <w:p w:rsidR="004B177A" w:rsidRDefault="004B177A" w:rsidP="004B177A">
            <w:pPr>
              <w:spacing w:after="0"/>
              <w:ind w:right="-992"/>
              <w:jc w:val="left"/>
              <w:rPr>
                <w:rFonts w:ascii="Verdana" w:hAnsi="Verdana"/>
                <w:b/>
                <w:color w:val="002060"/>
              </w:rPr>
            </w:pPr>
          </w:p>
          <w:p w:rsidR="004B177A" w:rsidRDefault="004B177A" w:rsidP="004B177A">
            <w:pPr>
              <w:spacing w:after="0"/>
              <w:ind w:right="-992"/>
              <w:jc w:val="left"/>
              <w:rPr>
                <w:rFonts w:ascii="Verdana" w:hAnsi="Verdana"/>
                <w:b/>
                <w:color w:val="002060"/>
              </w:rPr>
            </w:pPr>
          </w:p>
        </w:tc>
      </w:tr>
      <w:tr w:rsidR="004B177A" w:rsidRPr="00184FB6" w:rsidTr="004B177A">
        <w:tc>
          <w:tcPr>
            <w:tcW w:w="4464" w:type="dxa"/>
          </w:tcPr>
          <w:p w:rsidR="004B177A" w:rsidRPr="00184FB6" w:rsidRDefault="00184FB6" w:rsidP="004B177A">
            <w:pPr>
              <w:spacing w:after="0"/>
              <w:ind w:right="-992"/>
              <w:jc w:val="left"/>
              <w:rPr>
                <w:rFonts w:ascii="Verdana" w:hAnsi="Verdana"/>
                <w:sz w:val="20"/>
                <w:lang w:val="en-US"/>
              </w:rPr>
            </w:pPr>
            <w:r w:rsidRPr="00184FB6">
              <w:rPr>
                <w:rFonts w:ascii="Verdana" w:hAnsi="Verdana"/>
                <w:sz w:val="20"/>
                <w:lang w:val="en-US"/>
              </w:rPr>
              <w:t>Land,</w:t>
            </w:r>
            <w:r w:rsidR="004B177A" w:rsidRPr="00184FB6">
              <w:rPr>
                <w:rFonts w:ascii="Verdana" w:hAnsi="Verdana"/>
                <w:sz w:val="20"/>
                <w:lang w:val="en-US"/>
              </w:rPr>
              <w:t xml:space="preserve"> Ländercode</w:t>
            </w:r>
            <w:r w:rsidRPr="00184FB6">
              <w:rPr>
                <w:rFonts w:ascii="Verdana" w:hAnsi="Verdana"/>
                <w:sz w:val="20"/>
                <w:lang w:val="en-US"/>
              </w:rPr>
              <w:t xml:space="preserve">/ </w:t>
            </w:r>
            <w:r w:rsidRPr="00170C89">
              <w:rPr>
                <w:rFonts w:ascii="Verdana" w:hAnsi="Verdana"/>
                <w:i/>
                <w:sz w:val="20"/>
                <w:lang w:val="en-US"/>
              </w:rPr>
              <w:t>Country, country code</w:t>
            </w:r>
          </w:p>
        </w:tc>
        <w:tc>
          <w:tcPr>
            <w:tcW w:w="4464" w:type="dxa"/>
          </w:tcPr>
          <w:p w:rsidR="004B177A" w:rsidRPr="00184FB6" w:rsidRDefault="004B177A" w:rsidP="004B177A">
            <w:pPr>
              <w:spacing w:after="0"/>
              <w:ind w:right="-992"/>
              <w:jc w:val="left"/>
              <w:rPr>
                <w:rFonts w:ascii="Verdana" w:hAnsi="Verdana"/>
                <w:b/>
                <w:color w:val="002060"/>
                <w:lang w:val="en-US"/>
              </w:rPr>
            </w:pPr>
          </w:p>
        </w:tc>
      </w:tr>
      <w:tr w:rsidR="004B177A" w:rsidRPr="00184FB6" w:rsidTr="004B177A">
        <w:tc>
          <w:tcPr>
            <w:tcW w:w="4464" w:type="dxa"/>
          </w:tcPr>
          <w:p w:rsidR="004B177A" w:rsidRPr="00184FB6" w:rsidRDefault="004B177A" w:rsidP="004B177A">
            <w:pPr>
              <w:spacing w:after="0"/>
              <w:ind w:right="-992"/>
              <w:jc w:val="left"/>
              <w:rPr>
                <w:rFonts w:ascii="Verdana" w:hAnsi="Verdana"/>
                <w:sz w:val="20"/>
                <w:lang w:val="en-US"/>
              </w:rPr>
            </w:pPr>
            <w:r w:rsidRPr="00184FB6">
              <w:rPr>
                <w:rFonts w:ascii="Verdana" w:hAnsi="Verdana"/>
                <w:sz w:val="20"/>
                <w:lang w:val="en-US"/>
              </w:rPr>
              <w:t>Ansprechpartner (Name, Position)</w:t>
            </w:r>
            <w:r w:rsidR="00184FB6" w:rsidRPr="00184FB6">
              <w:rPr>
                <w:rFonts w:ascii="Verdana" w:hAnsi="Verdana"/>
                <w:sz w:val="20"/>
                <w:lang w:val="en-US"/>
              </w:rPr>
              <w:t>/</w:t>
            </w:r>
          </w:p>
          <w:p w:rsidR="00184FB6" w:rsidRPr="00170C89" w:rsidRDefault="00184FB6" w:rsidP="004B177A">
            <w:pPr>
              <w:spacing w:after="0"/>
              <w:ind w:right="-992"/>
              <w:jc w:val="left"/>
              <w:rPr>
                <w:rFonts w:ascii="Verdana" w:hAnsi="Verdana"/>
                <w:i/>
                <w:sz w:val="20"/>
                <w:lang w:val="en-US"/>
              </w:rPr>
            </w:pPr>
            <w:r w:rsidRPr="00170C89">
              <w:rPr>
                <w:rFonts w:ascii="Verdana" w:hAnsi="Verdana"/>
                <w:i/>
                <w:sz w:val="20"/>
                <w:lang w:val="en-US"/>
              </w:rPr>
              <w:t>Contact person (name and position)</w:t>
            </w:r>
          </w:p>
        </w:tc>
        <w:tc>
          <w:tcPr>
            <w:tcW w:w="4464" w:type="dxa"/>
          </w:tcPr>
          <w:p w:rsidR="004B177A" w:rsidRPr="00184FB6" w:rsidRDefault="004B177A" w:rsidP="004B177A">
            <w:pPr>
              <w:spacing w:after="0"/>
              <w:ind w:right="-992"/>
              <w:jc w:val="left"/>
              <w:rPr>
                <w:rFonts w:ascii="Verdana" w:hAnsi="Verdana"/>
                <w:b/>
                <w:color w:val="002060"/>
                <w:lang w:val="en-US"/>
              </w:rPr>
            </w:pPr>
          </w:p>
        </w:tc>
      </w:tr>
      <w:tr w:rsidR="004B177A" w:rsidTr="004B177A">
        <w:tc>
          <w:tcPr>
            <w:tcW w:w="4464" w:type="dxa"/>
          </w:tcPr>
          <w:p w:rsidR="004B177A" w:rsidRDefault="00184FB6" w:rsidP="004B177A">
            <w:pPr>
              <w:spacing w:after="0"/>
              <w:ind w:right="-992"/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E-Mail/ </w:t>
            </w:r>
            <w:r w:rsidRPr="00170C89">
              <w:rPr>
                <w:rFonts w:ascii="Verdana" w:hAnsi="Verdana"/>
                <w:i/>
                <w:sz w:val="20"/>
              </w:rPr>
              <w:t>E-mail</w:t>
            </w:r>
            <w:r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4464" w:type="dxa"/>
          </w:tcPr>
          <w:p w:rsidR="004B177A" w:rsidRDefault="004B177A" w:rsidP="004B177A">
            <w:pPr>
              <w:spacing w:after="0"/>
              <w:ind w:right="-992"/>
              <w:jc w:val="left"/>
              <w:rPr>
                <w:rFonts w:ascii="Verdana" w:hAnsi="Verdana"/>
                <w:b/>
                <w:color w:val="002060"/>
              </w:rPr>
            </w:pPr>
          </w:p>
        </w:tc>
      </w:tr>
      <w:tr w:rsidR="004B177A" w:rsidTr="004B177A">
        <w:tc>
          <w:tcPr>
            <w:tcW w:w="4464" w:type="dxa"/>
          </w:tcPr>
          <w:p w:rsidR="004B177A" w:rsidRDefault="004B177A" w:rsidP="004B177A">
            <w:pPr>
              <w:spacing w:after="0"/>
              <w:ind w:right="-992"/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Telefon</w:t>
            </w:r>
            <w:r w:rsidR="00184FB6">
              <w:rPr>
                <w:rFonts w:ascii="Verdana" w:hAnsi="Verdana"/>
                <w:sz w:val="20"/>
              </w:rPr>
              <w:t>/</w:t>
            </w:r>
            <w:r w:rsidR="00184FB6" w:rsidRPr="00170C89">
              <w:rPr>
                <w:rFonts w:ascii="Verdana" w:hAnsi="Verdana"/>
                <w:i/>
                <w:sz w:val="20"/>
              </w:rPr>
              <w:t xml:space="preserve"> Phone</w:t>
            </w:r>
          </w:p>
        </w:tc>
        <w:tc>
          <w:tcPr>
            <w:tcW w:w="4464" w:type="dxa"/>
          </w:tcPr>
          <w:p w:rsidR="004B177A" w:rsidRDefault="004B177A" w:rsidP="004B177A">
            <w:pPr>
              <w:spacing w:after="0"/>
              <w:ind w:right="-992"/>
              <w:jc w:val="left"/>
              <w:rPr>
                <w:rFonts w:ascii="Verdana" w:hAnsi="Verdana"/>
                <w:b/>
                <w:color w:val="002060"/>
              </w:rPr>
            </w:pPr>
          </w:p>
        </w:tc>
      </w:tr>
    </w:tbl>
    <w:p w:rsidR="004B177A" w:rsidRDefault="004B177A" w:rsidP="004B177A">
      <w:pPr>
        <w:shd w:val="clear" w:color="auto" w:fill="FFFFFF"/>
        <w:spacing w:after="0"/>
        <w:ind w:right="-992"/>
        <w:jc w:val="left"/>
        <w:rPr>
          <w:rFonts w:ascii="Verdana" w:hAnsi="Verdana"/>
          <w:b/>
          <w:color w:val="002060"/>
        </w:rPr>
      </w:pPr>
    </w:p>
    <w:p w:rsidR="005A36F9" w:rsidRDefault="005A36F9" w:rsidP="00A75662">
      <w:pPr>
        <w:spacing w:after="120"/>
        <w:ind w:right="-992"/>
        <w:jc w:val="left"/>
        <w:rPr>
          <w:rFonts w:ascii="Verdana" w:hAnsi="Verdana"/>
          <w:b/>
          <w:color w:val="002060"/>
          <w:sz w:val="28"/>
        </w:rPr>
      </w:pPr>
    </w:p>
    <w:p w:rsidR="004B177A" w:rsidRDefault="004B177A" w:rsidP="00A75662">
      <w:pPr>
        <w:spacing w:after="120"/>
        <w:ind w:right="-992"/>
        <w:jc w:val="left"/>
        <w:rPr>
          <w:rFonts w:ascii="Verdana" w:hAnsi="Verdana"/>
          <w:b/>
          <w:color w:val="002060"/>
          <w:sz w:val="28"/>
        </w:rPr>
      </w:pPr>
    </w:p>
    <w:p w:rsidR="005D5129" w:rsidRDefault="007E2F6C" w:rsidP="007E2F6C">
      <w:pPr>
        <w:pStyle w:val="berschrift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/>
          <w:b/>
          <w:color w:val="002060"/>
          <w:sz w:val="20"/>
        </w:rPr>
      </w:pPr>
      <w:r>
        <w:rPr>
          <w:rFonts w:ascii="Verdana" w:hAnsi="Verdana"/>
          <w:b/>
          <w:color w:val="002060"/>
          <w:sz w:val="20"/>
        </w:rPr>
        <w:t>I.</w:t>
      </w:r>
      <w:r>
        <w:tab/>
      </w:r>
      <w:r>
        <w:rPr>
          <w:rFonts w:ascii="Verdana" w:hAnsi="Verdana"/>
          <w:b/>
          <w:color w:val="002060"/>
          <w:sz w:val="20"/>
        </w:rPr>
        <w:t>BEANTRAGTES MOBILITÄTSPROGRAMM</w:t>
      </w:r>
    </w:p>
    <w:tbl>
      <w:tblPr>
        <w:tblStyle w:val="Sty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4"/>
        <w:gridCol w:w="2232"/>
        <w:gridCol w:w="2232"/>
      </w:tblGrid>
      <w:tr w:rsidR="004B177A" w:rsidTr="00883B4F">
        <w:tc>
          <w:tcPr>
            <w:tcW w:w="4464" w:type="dxa"/>
          </w:tcPr>
          <w:p w:rsidR="004B177A" w:rsidRDefault="004B177A" w:rsidP="004769F2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Geplante Dauer der Lehrtätigkeit</w:t>
            </w:r>
            <w:r w:rsidR="005812E0">
              <w:rPr>
                <w:rFonts w:ascii="Verdana" w:hAnsi="Verdana"/>
              </w:rPr>
              <w:t>/</w:t>
            </w:r>
          </w:p>
          <w:p w:rsidR="005812E0" w:rsidRPr="00170C89" w:rsidRDefault="005812E0" w:rsidP="005812E0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Verdana" w:hAnsi="Verdana"/>
                <w:i/>
                <w:lang w:val="en-US"/>
              </w:rPr>
            </w:pPr>
            <w:r w:rsidRPr="00170C89">
              <w:rPr>
                <w:rFonts w:ascii="Verdana" w:hAnsi="Verdana"/>
                <w:i/>
                <w:lang w:val="en-US"/>
              </w:rPr>
              <w:t>Planned period of the teaching activity</w:t>
            </w:r>
          </w:p>
        </w:tc>
        <w:tc>
          <w:tcPr>
            <w:tcW w:w="2232" w:type="dxa"/>
          </w:tcPr>
          <w:p w:rsidR="004B177A" w:rsidRDefault="005812E0" w:rsidP="004769F2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</w:t>
            </w:r>
            <w:r w:rsidR="004B177A">
              <w:rPr>
                <w:rFonts w:ascii="Verdana" w:hAnsi="Verdana"/>
              </w:rPr>
              <w:t>on</w:t>
            </w:r>
            <w:r>
              <w:rPr>
                <w:rFonts w:ascii="Verdana" w:hAnsi="Verdana"/>
              </w:rPr>
              <w:t xml:space="preserve">/ </w:t>
            </w:r>
            <w:r w:rsidRPr="00170C89">
              <w:rPr>
                <w:rFonts w:ascii="Verdana" w:hAnsi="Verdana"/>
                <w:i/>
              </w:rPr>
              <w:t>from</w:t>
            </w:r>
          </w:p>
        </w:tc>
        <w:tc>
          <w:tcPr>
            <w:tcW w:w="2232" w:type="dxa"/>
          </w:tcPr>
          <w:p w:rsidR="004B177A" w:rsidRDefault="005812E0" w:rsidP="004769F2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</w:t>
            </w:r>
            <w:r w:rsidR="004B177A">
              <w:rPr>
                <w:rFonts w:ascii="Verdana" w:hAnsi="Verdana"/>
              </w:rPr>
              <w:t>is</w:t>
            </w:r>
            <w:r>
              <w:rPr>
                <w:rFonts w:ascii="Verdana" w:hAnsi="Verdana"/>
              </w:rPr>
              <w:t xml:space="preserve">/ </w:t>
            </w:r>
            <w:r w:rsidRPr="00170C89">
              <w:rPr>
                <w:rFonts w:ascii="Verdana" w:hAnsi="Verdana"/>
                <w:i/>
              </w:rPr>
              <w:t>till</w:t>
            </w:r>
            <w:r>
              <w:rPr>
                <w:rFonts w:ascii="Verdana" w:hAnsi="Verdana"/>
              </w:rPr>
              <w:t xml:space="preserve"> </w:t>
            </w:r>
          </w:p>
        </w:tc>
      </w:tr>
      <w:tr w:rsidR="004B177A" w:rsidTr="00223CC5">
        <w:tc>
          <w:tcPr>
            <w:tcW w:w="4464" w:type="dxa"/>
          </w:tcPr>
          <w:p w:rsidR="004B177A" w:rsidRDefault="004B177A" w:rsidP="004769F2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Dauer (Tage)</w:t>
            </w:r>
            <w:r w:rsidR="005812E0">
              <w:rPr>
                <w:rFonts w:ascii="Verdana" w:hAnsi="Verdana"/>
              </w:rPr>
              <w:t xml:space="preserve">/ </w:t>
            </w:r>
            <w:r w:rsidR="005812E0" w:rsidRPr="00170C89">
              <w:rPr>
                <w:rFonts w:ascii="Verdana" w:hAnsi="Verdana"/>
                <w:i/>
              </w:rPr>
              <w:t>Duration (days)</w:t>
            </w:r>
          </w:p>
        </w:tc>
        <w:tc>
          <w:tcPr>
            <w:tcW w:w="4464" w:type="dxa"/>
            <w:gridSpan w:val="2"/>
          </w:tcPr>
          <w:p w:rsidR="004B177A" w:rsidRDefault="004B177A" w:rsidP="004769F2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Verdana" w:hAnsi="Verdana"/>
              </w:rPr>
            </w:pPr>
          </w:p>
        </w:tc>
      </w:tr>
      <w:tr w:rsidR="004B177A" w:rsidTr="00B540BB">
        <w:tc>
          <w:tcPr>
            <w:tcW w:w="6696" w:type="dxa"/>
            <w:gridSpan w:val="2"/>
          </w:tcPr>
          <w:p w:rsidR="004B177A" w:rsidRDefault="004B177A" w:rsidP="005812E0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Zusätzlicher Tag für die Anreise unmittelbar vor dem ersten Tag der Lehrtätigkeit im Ausland</w:t>
            </w:r>
            <w:r w:rsidR="005812E0">
              <w:rPr>
                <w:rFonts w:ascii="Verdana" w:hAnsi="Verdana"/>
              </w:rPr>
              <w:t xml:space="preserve">/ </w:t>
            </w:r>
            <w:r w:rsidR="005812E0" w:rsidRPr="00170C89">
              <w:rPr>
                <w:rFonts w:ascii="Verdana" w:hAnsi="Verdana"/>
                <w:i/>
              </w:rPr>
              <w:t>Additional day for travel needed directly before the first day of the activity abroad</w:t>
            </w:r>
            <w:r w:rsidR="005812E0">
              <w:rPr>
                <w:rFonts w:ascii="Verdana" w:hAnsi="Verdana"/>
              </w:rPr>
              <w:t>.</w:t>
            </w:r>
          </w:p>
        </w:tc>
        <w:tc>
          <w:tcPr>
            <w:tcW w:w="2232" w:type="dxa"/>
          </w:tcPr>
          <w:p w:rsidR="004B177A" w:rsidRDefault="004B177A" w:rsidP="004769F2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Verdana" w:hAnsi="Verdana"/>
              </w:rPr>
            </w:pPr>
          </w:p>
        </w:tc>
      </w:tr>
      <w:tr w:rsidR="004B177A" w:rsidTr="00693818">
        <w:tc>
          <w:tcPr>
            <w:tcW w:w="6696" w:type="dxa"/>
            <w:gridSpan w:val="2"/>
          </w:tcPr>
          <w:p w:rsidR="004B177A" w:rsidRDefault="004B177A" w:rsidP="005812E0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Zusätzlicher Tag für die Abreise unmittelbar nach dem letzten Tag der Lehrtätigkeit im Ausland</w:t>
            </w:r>
            <w:r w:rsidR="005812E0">
              <w:rPr>
                <w:rFonts w:ascii="Verdana" w:hAnsi="Verdana"/>
              </w:rPr>
              <w:t xml:space="preserve">/ </w:t>
            </w:r>
            <w:r w:rsidR="005812E0" w:rsidRPr="00170C89">
              <w:rPr>
                <w:rFonts w:ascii="Verdana" w:hAnsi="Verdana"/>
                <w:i/>
              </w:rPr>
              <w:t>Additional day for travel ne</w:t>
            </w:r>
            <w:r w:rsidR="005812E0" w:rsidRPr="00170C89">
              <w:rPr>
                <w:rFonts w:ascii="Verdana" w:hAnsi="Verdana"/>
                <w:i/>
              </w:rPr>
              <w:t>e</w:t>
            </w:r>
            <w:r w:rsidR="005812E0" w:rsidRPr="00170C89">
              <w:rPr>
                <w:rFonts w:ascii="Verdana" w:hAnsi="Verdana"/>
                <w:i/>
              </w:rPr>
              <w:t>ded directly after the last day of the activity abroad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2232" w:type="dxa"/>
          </w:tcPr>
          <w:p w:rsidR="004B177A" w:rsidRDefault="004B177A" w:rsidP="004769F2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Verdana" w:hAnsi="Verdana"/>
              </w:rPr>
            </w:pPr>
          </w:p>
        </w:tc>
      </w:tr>
      <w:tr w:rsidR="004B177A" w:rsidTr="00693818">
        <w:tc>
          <w:tcPr>
            <w:tcW w:w="6696" w:type="dxa"/>
            <w:gridSpan w:val="2"/>
          </w:tcPr>
          <w:p w:rsidR="004B177A" w:rsidRDefault="004B177A" w:rsidP="004769F2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Fachgebiet</w:t>
            </w:r>
            <w:r w:rsidR="005812E0">
              <w:rPr>
                <w:rFonts w:ascii="Verdana" w:hAnsi="Verdana"/>
              </w:rPr>
              <w:t xml:space="preserve">/ </w:t>
            </w:r>
            <w:r w:rsidR="005812E0" w:rsidRPr="00170C89">
              <w:rPr>
                <w:rFonts w:ascii="Verdana" w:hAnsi="Verdana"/>
                <w:i/>
              </w:rPr>
              <w:t>Subject field</w:t>
            </w:r>
          </w:p>
        </w:tc>
        <w:tc>
          <w:tcPr>
            <w:tcW w:w="2232" w:type="dxa"/>
          </w:tcPr>
          <w:p w:rsidR="004B177A" w:rsidRDefault="004B177A" w:rsidP="004769F2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Verdana" w:hAnsi="Verdana"/>
              </w:rPr>
            </w:pPr>
          </w:p>
        </w:tc>
      </w:tr>
      <w:tr w:rsidR="004B177A" w:rsidTr="00693818">
        <w:tc>
          <w:tcPr>
            <w:tcW w:w="6696" w:type="dxa"/>
            <w:gridSpan w:val="2"/>
          </w:tcPr>
          <w:p w:rsidR="004B177A" w:rsidRDefault="004B177A" w:rsidP="004769F2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Niveau</w:t>
            </w:r>
            <w:r w:rsidR="005812E0">
              <w:rPr>
                <w:rFonts w:ascii="Verdana" w:hAnsi="Verdana"/>
              </w:rPr>
              <w:t xml:space="preserve">/ </w:t>
            </w:r>
            <w:r w:rsidR="005812E0" w:rsidRPr="00170C89">
              <w:rPr>
                <w:rFonts w:ascii="Verdana" w:hAnsi="Verdana"/>
                <w:i/>
              </w:rPr>
              <w:t>Level</w:t>
            </w:r>
          </w:p>
        </w:tc>
        <w:tc>
          <w:tcPr>
            <w:tcW w:w="2232" w:type="dxa"/>
          </w:tcPr>
          <w:p w:rsidR="004B177A" w:rsidRDefault="004B177A" w:rsidP="004769F2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Verdana" w:hAnsi="Verdana"/>
              </w:rPr>
            </w:pPr>
          </w:p>
        </w:tc>
      </w:tr>
      <w:tr w:rsidR="004B177A" w:rsidTr="00693818">
        <w:tc>
          <w:tcPr>
            <w:tcW w:w="6696" w:type="dxa"/>
            <w:gridSpan w:val="2"/>
          </w:tcPr>
          <w:p w:rsidR="004B177A" w:rsidRDefault="004B177A" w:rsidP="004769F2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Anzahl der Studierenden in der Gasteinrichtung, die vom Leh</w:t>
            </w:r>
            <w:r>
              <w:rPr>
                <w:rFonts w:ascii="Verdana" w:hAnsi="Verdana"/>
              </w:rPr>
              <w:t>r</w:t>
            </w:r>
            <w:r>
              <w:rPr>
                <w:rFonts w:ascii="Verdana" w:hAnsi="Verdana"/>
              </w:rPr>
              <w:t>programm profitieren</w:t>
            </w:r>
            <w:r w:rsidR="005812E0">
              <w:rPr>
                <w:rFonts w:ascii="Verdana" w:hAnsi="Verdana"/>
              </w:rPr>
              <w:t xml:space="preserve">/ </w:t>
            </w:r>
            <w:r w:rsidR="005812E0" w:rsidRPr="00170C89">
              <w:rPr>
                <w:rFonts w:ascii="Verdana" w:hAnsi="Verdana"/>
                <w:i/>
              </w:rPr>
              <w:t>Number of students at the receiving i</w:t>
            </w:r>
            <w:r w:rsidR="005812E0" w:rsidRPr="00170C89">
              <w:rPr>
                <w:rFonts w:ascii="Verdana" w:hAnsi="Verdana"/>
                <w:i/>
              </w:rPr>
              <w:t>n</w:t>
            </w:r>
            <w:r w:rsidR="005812E0" w:rsidRPr="00170C89">
              <w:rPr>
                <w:rFonts w:ascii="Verdana" w:hAnsi="Verdana"/>
                <w:i/>
              </w:rPr>
              <w:t>stitution benefiting from the teaching programme</w:t>
            </w:r>
          </w:p>
        </w:tc>
        <w:tc>
          <w:tcPr>
            <w:tcW w:w="2232" w:type="dxa"/>
          </w:tcPr>
          <w:p w:rsidR="004B177A" w:rsidRDefault="004B177A" w:rsidP="004769F2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Verdana" w:hAnsi="Verdana"/>
              </w:rPr>
            </w:pPr>
          </w:p>
        </w:tc>
      </w:tr>
      <w:tr w:rsidR="004B177A" w:rsidTr="00693818">
        <w:tc>
          <w:tcPr>
            <w:tcW w:w="6696" w:type="dxa"/>
            <w:gridSpan w:val="2"/>
          </w:tcPr>
          <w:p w:rsidR="004B177A" w:rsidRDefault="004B177A" w:rsidP="004769F2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Anzahl der Unterrichtsstunden</w:t>
            </w:r>
            <w:r w:rsidR="005812E0">
              <w:rPr>
                <w:rFonts w:ascii="Verdana" w:hAnsi="Verdana"/>
              </w:rPr>
              <w:t xml:space="preserve">/ </w:t>
            </w:r>
            <w:r w:rsidR="005812E0" w:rsidRPr="00170C89">
              <w:rPr>
                <w:rFonts w:ascii="Verdana" w:hAnsi="Verdana"/>
                <w:i/>
              </w:rPr>
              <w:t>Number of teaching hours</w:t>
            </w:r>
          </w:p>
        </w:tc>
        <w:tc>
          <w:tcPr>
            <w:tcW w:w="2232" w:type="dxa"/>
          </w:tcPr>
          <w:p w:rsidR="004B177A" w:rsidRDefault="004B177A" w:rsidP="004769F2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Verdana" w:hAnsi="Verdana"/>
              </w:rPr>
            </w:pPr>
          </w:p>
        </w:tc>
      </w:tr>
      <w:tr w:rsidR="007A3EE5" w:rsidTr="007A3EE5">
        <w:tc>
          <w:tcPr>
            <w:tcW w:w="8928" w:type="dxa"/>
            <w:gridSpan w:val="3"/>
            <w:tcBorders>
              <w:left w:val="nil"/>
              <w:right w:val="nil"/>
            </w:tcBorders>
          </w:tcPr>
          <w:p w:rsidR="007A3EE5" w:rsidRDefault="007A3EE5" w:rsidP="004769F2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Verdana" w:hAnsi="Verdana"/>
              </w:rPr>
            </w:pPr>
          </w:p>
        </w:tc>
      </w:tr>
      <w:tr w:rsidR="007A3EE5" w:rsidRPr="005812E0" w:rsidTr="00FA3098">
        <w:tc>
          <w:tcPr>
            <w:tcW w:w="8928" w:type="dxa"/>
            <w:gridSpan w:val="3"/>
          </w:tcPr>
          <w:p w:rsidR="007A3EE5" w:rsidRPr="005812E0" w:rsidRDefault="007A3EE5" w:rsidP="005812E0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Verdana" w:hAnsi="Verdana"/>
                <w:lang w:val="en-US"/>
              </w:rPr>
            </w:pPr>
            <w:r w:rsidRPr="005812E0">
              <w:rPr>
                <w:rFonts w:ascii="Verdana" w:hAnsi="Verdana"/>
                <w:lang w:val="en-US"/>
              </w:rPr>
              <w:t>Ziele der Mobilitätsphase</w:t>
            </w:r>
            <w:r w:rsidR="005812E0" w:rsidRPr="005812E0">
              <w:rPr>
                <w:rFonts w:ascii="Verdana" w:hAnsi="Verdana"/>
                <w:lang w:val="en-US"/>
              </w:rPr>
              <w:t xml:space="preserve">/ </w:t>
            </w:r>
            <w:r w:rsidR="005812E0" w:rsidRPr="00170C89">
              <w:rPr>
                <w:rFonts w:ascii="Verdana" w:hAnsi="Verdana"/>
                <w:i/>
                <w:lang w:val="en-US"/>
              </w:rPr>
              <w:t>Overall objectives of the mobility</w:t>
            </w:r>
            <w:r w:rsidRPr="005812E0">
              <w:rPr>
                <w:rFonts w:ascii="Verdana" w:hAnsi="Verdana"/>
                <w:lang w:val="en-US"/>
              </w:rPr>
              <w:t>:</w:t>
            </w:r>
          </w:p>
        </w:tc>
      </w:tr>
      <w:tr w:rsidR="007A3EE5" w:rsidRPr="005812E0" w:rsidTr="00FA3098">
        <w:tc>
          <w:tcPr>
            <w:tcW w:w="8928" w:type="dxa"/>
            <w:gridSpan w:val="3"/>
          </w:tcPr>
          <w:p w:rsidR="007A3EE5" w:rsidRPr="005812E0" w:rsidRDefault="007A3EE5" w:rsidP="004769F2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Verdana" w:hAnsi="Verdana"/>
                <w:lang w:val="en-US"/>
              </w:rPr>
            </w:pPr>
          </w:p>
          <w:p w:rsidR="007A3EE5" w:rsidRPr="005812E0" w:rsidRDefault="007A3EE5" w:rsidP="004769F2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Verdana" w:hAnsi="Verdana"/>
                <w:lang w:val="en-US"/>
              </w:rPr>
            </w:pPr>
          </w:p>
          <w:p w:rsidR="007A3EE5" w:rsidRPr="005812E0" w:rsidRDefault="007A3EE5" w:rsidP="004769F2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Verdana" w:hAnsi="Verdana"/>
                <w:lang w:val="en-US"/>
              </w:rPr>
            </w:pPr>
          </w:p>
          <w:p w:rsidR="007A3EE5" w:rsidRPr="005812E0" w:rsidRDefault="007A3EE5" w:rsidP="004769F2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Verdana" w:hAnsi="Verdana"/>
                <w:lang w:val="en-US"/>
              </w:rPr>
            </w:pPr>
          </w:p>
        </w:tc>
      </w:tr>
      <w:tr w:rsidR="007A3EE5" w:rsidRPr="005812E0" w:rsidTr="007A3EE5">
        <w:tc>
          <w:tcPr>
            <w:tcW w:w="8928" w:type="dxa"/>
            <w:gridSpan w:val="3"/>
            <w:tcBorders>
              <w:left w:val="nil"/>
              <w:right w:val="nil"/>
            </w:tcBorders>
          </w:tcPr>
          <w:p w:rsidR="007A3EE5" w:rsidRPr="005812E0" w:rsidRDefault="007A3EE5" w:rsidP="004769F2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Verdana" w:hAnsi="Verdana"/>
                <w:lang w:val="en-US"/>
              </w:rPr>
            </w:pPr>
          </w:p>
        </w:tc>
      </w:tr>
      <w:tr w:rsidR="007A3EE5" w:rsidTr="00FA3098">
        <w:tc>
          <w:tcPr>
            <w:tcW w:w="8928" w:type="dxa"/>
            <w:gridSpan w:val="3"/>
          </w:tcPr>
          <w:p w:rsidR="007A3EE5" w:rsidRDefault="007A3EE5" w:rsidP="005812E0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Besonderer Nutzen (Mehrwert) der Mobilitätsphase (sowohl für die beteiligten Einric</w:t>
            </w:r>
            <w:r>
              <w:rPr>
                <w:rFonts w:ascii="Verdana" w:hAnsi="Verdana"/>
              </w:rPr>
              <w:t>h</w:t>
            </w:r>
            <w:r>
              <w:rPr>
                <w:rFonts w:ascii="Verdana" w:hAnsi="Verdana"/>
              </w:rPr>
              <w:t>tungen als auch für die Lehrkraft)</w:t>
            </w:r>
            <w:r w:rsidR="005812E0">
              <w:rPr>
                <w:rFonts w:ascii="Verdana" w:hAnsi="Verdana"/>
              </w:rPr>
              <w:t xml:space="preserve">/ </w:t>
            </w:r>
            <w:r w:rsidR="005812E0" w:rsidRPr="00170C89">
              <w:rPr>
                <w:rFonts w:ascii="Verdana" w:hAnsi="Verdana"/>
                <w:i/>
              </w:rPr>
              <w:t>Added value of the mobility (both for the institut</w:t>
            </w:r>
            <w:r w:rsidR="005812E0" w:rsidRPr="00170C89">
              <w:rPr>
                <w:rFonts w:ascii="Verdana" w:hAnsi="Verdana"/>
                <w:i/>
              </w:rPr>
              <w:t>i</w:t>
            </w:r>
            <w:r w:rsidR="005812E0" w:rsidRPr="00170C89">
              <w:rPr>
                <w:rFonts w:ascii="Verdana" w:hAnsi="Verdana"/>
                <w:i/>
              </w:rPr>
              <w:t>ons involved and for the teacher)</w:t>
            </w:r>
            <w:r>
              <w:rPr>
                <w:rFonts w:ascii="Verdana" w:hAnsi="Verdana"/>
              </w:rPr>
              <w:t>:</w:t>
            </w:r>
          </w:p>
        </w:tc>
      </w:tr>
      <w:tr w:rsidR="007A3EE5" w:rsidTr="00FA3098">
        <w:tc>
          <w:tcPr>
            <w:tcW w:w="8928" w:type="dxa"/>
            <w:gridSpan w:val="3"/>
          </w:tcPr>
          <w:p w:rsidR="007A3EE5" w:rsidRDefault="007A3EE5" w:rsidP="004769F2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Verdana" w:hAnsi="Verdana"/>
              </w:rPr>
            </w:pPr>
          </w:p>
          <w:p w:rsidR="007A3EE5" w:rsidRDefault="007A3EE5" w:rsidP="004769F2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Verdana" w:hAnsi="Verdana"/>
              </w:rPr>
            </w:pPr>
          </w:p>
          <w:p w:rsidR="007A3EE5" w:rsidRDefault="007A3EE5" w:rsidP="004769F2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Verdana" w:hAnsi="Verdana"/>
              </w:rPr>
            </w:pPr>
          </w:p>
          <w:p w:rsidR="007A3EE5" w:rsidRDefault="007A3EE5" w:rsidP="004769F2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Verdana" w:hAnsi="Verdana"/>
              </w:rPr>
            </w:pPr>
          </w:p>
        </w:tc>
      </w:tr>
      <w:tr w:rsidR="007A3EE5" w:rsidTr="007A3EE5">
        <w:tc>
          <w:tcPr>
            <w:tcW w:w="8928" w:type="dxa"/>
            <w:gridSpan w:val="3"/>
            <w:tcBorders>
              <w:left w:val="nil"/>
              <w:right w:val="nil"/>
            </w:tcBorders>
          </w:tcPr>
          <w:p w:rsidR="007A3EE5" w:rsidRDefault="007A3EE5" w:rsidP="004769F2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Verdana" w:hAnsi="Verdana"/>
              </w:rPr>
            </w:pPr>
          </w:p>
        </w:tc>
      </w:tr>
      <w:tr w:rsidR="007A3EE5" w:rsidRPr="005812E0" w:rsidTr="00FA3098">
        <w:tc>
          <w:tcPr>
            <w:tcW w:w="8928" w:type="dxa"/>
            <w:gridSpan w:val="3"/>
          </w:tcPr>
          <w:p w:rsidR="007A3EE5" w:rsidRPr="005812E0" w:rsidRDefault="007A3EE5" w:rsidP="005812E0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Verdana" w:hAnsi="Verdana"/>
                <w:lang w:val="en-US"/>
              </w:rPr>
            </w:pPr>
            <w:r w:rsidRPr="005812E0">
              <w:rPr>
                <w:rFonts w:ascii="Verdana" w:hAnsi="Verdana"/>
                <w:lang w:val="en-US"/>
              </w:rPr>
              <w:t>Inhalt des Lehrprogramms</w:t>
            </w:r>
            <w:r w:rsidR="005812E0" w:rsidRPr="005812E0">
              <w:rPr>
                <w:rFonts w:ascii="Verdana" w:hAnsi="Verdana"/>
                <w:lang w:val="en-US"/>
              </w:rPr>
              <w:t xml:space="preserve">/ </w:t>
            </w:r>
            <w:r w:rsidR="005812E0" w:rsidRPr="00170C89">
              <w:rPr>
                <w:rFonts w:ascii="Verdana" w:hAnsi="Verdana"/>
                <w:i/>
                <w:lang w:val="en-US"/>
              </w:rPr>
              <w:t>Content of the teaching programme</w:t>
            </w:r>
            <w:r w:rsidRPr="005812E0">
              <w:rPr>
                <w:rFonts w:ascii="Verdana" w:hAnsi="Verdana"/>
                <w:lang w:val="en-US"/>
              </w:rPr>
              <w:t>:</w:t>
            </w:r>
          </w:p>
        </w:tc>
      </w:tr>
      <w:tr w:rsidR="007A3EE5" w:rsidRPr="005812E0" w:rsidTr="00FA3098">
        <w:tc>
          <w:tcPr>
            <w:tcW w:w="8928" w:type="dxa"/>
            <w:gridSpan w:val="3"/>
          </w:tcPr>
          <w:p w:rsidR="007A3EE5" w:rsidRPr="005812E0" w:rsidRDefault="007A3EE5" w:rsidP="004769F2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Verdana" w:hAnsi="Verdana"/>
                <w:lang w:val="en-US"/>
              </w:rPr>
            </w:pPr>
          </w:p>
          <w:p w:rsidR="007A3EE5" w:rsidRPr="005812E0" w:rsidRDefault="007A3EE5" w:rsidP="004769F2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Verdana" w:hAnsi="Verdana"/>
                <w:lang w:val="en-US"/>
              </w:rPr>
            </w:pPr>
          </w:p>
          <w:p w:rsidR="007A3EE5" w:rsidRPr="005812E0" w:rsidRDefault="007A3EE5" w:rsidP="004769F2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Verdana" w:hAnsi="Verdana"/>
                <w:lang w:val="en-US"/>
              </w:rPr>
            </w:pPr>
          </w:p>
          <w:p w:rsidR="007A3EE5" w:rsidRDefault="007A3EE5" w:rsidP="004769F2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Verdana" w:hAnsi="Verdana"/>
                <w:lang w:val="en-US"/>
              </w:rPr>
            </w:pPr>
          </w:p>
          <w:p w:rsidR="00170C89" w:rsidRPr="005812E0" w:rsidRDefault="00170C89" w:rsidP="004769F2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Verdana" w:hAnsi="Verdana"/>
                <w:lang w:val="en-US"/>
              </w:rPr>
            </w:pPr>
          </w:p>
          <w:p w:rsidR="007A3EE5" w:rsidRPr="005812E0" w:rsidRDefault="007A3EE5" w:rsidP="004769F2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Verdana" w:hAnsi="Verdana"/>
                <w:lang w:val="en-US"/>
              </w:rPr>
            </w:pPr>
          </w:p>
          <w:p w:rsidR="007A3EE5" w:rsidRPr="005812E0" w:rsidRDefault="007A3EE5" w:rsidP="004769F2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Verdana" w:hAnsi="Verdana"/>
                <w:lang w:val="en-US"/>
              </w:rPr>
            </w:pPr>
          </w:p>
          <w:p w:rsidR="007A3EE5" w:rsidRPr="005812E0" w:rsidRDefault="007A3EE5" w:rsidP="004769F2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Verdana" w:hAnsi="Verdana"/>
                <w:lang w:val="en-US"/>
              </w:rPr>
            </w:pPr>
          </w:p>
        </w:tc>
      </w:tr>
      <w:tr w:rsidR="007A3EE5" w:rsidRPr="005812E0" w:rsidTr="007A3EE5">
        <w:tc>
          <w:tcPr>
            <w:tcW w:w="8928" w:type="dxa"/>
            <w:gridSpan w:val="3"/>
            <w:tcBorders>
              <w:left w:val="nil"/>
              <w:right w:val="nil"/>
            </w:tcBorders>
          </w:tcPr>
          <w:p w:rsidR="007A3EE5" w:rsidRPr="005812E0" w:rsidRDefault="007A3EE5" w:rsidP="004769F2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Verdana" w:hAnsi="Verdana"/>
                <w:lang w:val="en-US"/>
              </w:rPr>
            </w:pPr>
          </w:p>
        </w:tc>
      </w:tr>
      <w:tr w:rsidR="007A3EE5" w:rsidTr="00FA3098">
        <w:tc>
          <w:tcPr>
            <w:tcW w:w="8928" w:type="dxa"/>
            <w:gridSpan w:val="3"/>
          </w:tcPr>
          <w:p w:rsidR="00170C89" w:rsidRDefault="007A3EE5" w:rsidP="00170C89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Erwartete Ergebnisse und Effekte (unabhängig von der Anzahl der betroffenen </w:t>
            </w:r>
          </w:p>
          <w:p w:rsidR="00170C89" w:rsidRPr="00170C89" w:rsidRDefault="007A3EE5" w:rsidP="00170C89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jc w:val="left"/>
              <w:rPr>
                <w:rFonts w:ascii="Verdana" w:hAnsi="Verdana"/>
                <w:i/>
                <w:lang w:val="en-US"/>
              </w:rPr>
            </w:pPr>
            <w:r w:rsidRPr="00170C89">
              <w:rPr>
                <w:rFonts w:ascii="Verdana" w:hAnsi="Verdana"/>
                <w:lang w:val="en-US"/>
              </w:rPr>
              <w:t>Studierenden)</w:t>
            </w:r>
            <w:r w:rsidR="005812E0" w:rsidRPr="00170C89">
              <w:rPr>
                <w:rFonts w:ascii="Verdana" w:hAnsi="Verdana"/>
                <w:lang w:val="en-US"/>
              </w:rPr>
              <w:t xml:space="preserve">/ </w:t>
            </w:r>
            <w:r w:rsidR="005812E0" w:rsidRPr="00170C89">
              <w:rPr>
                <w:rFonts w:ascii="Verdana" w:hAnsi="Verdana"/>
                <w:i/>
                <w:lang w:val="en-US"/>
              </w:rPr>
              <w:t xml:space="preserve">Expected outcomes and impact (not limited to the number of students </w:t>
            </w:r>
          </w:p>
          <w:p w:rsidR="007A3EE5" w:rsidRDefault="005812E0" w:rsidP="00170C89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jc w:val="left"/>
              <w:rPr>
                <w:rFonts w:ascii="Verdana" w:hAnsi="Verdana"/>
              </w:rPr>
            </w:pPr>
            <w:r w:rsidRPr="00170C89">
              <w:rPr>
                <w:rFonts w:ascii="Verdana" w:hAnsi="Verdana"/>
                <w:i/>
              </w:rPr>
              <w:t>concerned )</w:t>
            </w:r>
            <w:r w:rsidR="007A3EE5">
              <w:rPr>
                <w:rFonts w:ascii="Verdana" w:hAnsi="Verdana"/>
              </w:rPr>
              <w:t>:</w:t>
            </w:r>
          </w:p>
        </w:tc>
      </w:tr>
      <w:tr w:rsidR="007A3EE5" w:rsidTr="00FA3098">
        <w:tc>
          <w:tcPr>
            <w:tcW w:w="8928" w:type="dxa"/>
            <w:gridSpan w:val="3"/>
          </w:tcPr>
          <w:p w:rsidR="007A3EE5" w:rsidRDefault="007A3EE5" w:rsidP="004769F2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Verdana" w:hAnsi="Verdana"/>
              </w:rPr>
            </w:pPr>
          </w:p>
          <w:p w:rsidR="007A3EE5" w:rsidRDefault="007A3EE5" w:rsidP="004769F2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Verdana" w:hAnsi="Verdana"/>
              </w:rPr>
            </w:pPr>
          </w:p>
          <w:p w:rsidR="007A3EE5" w:rsidRDefault="007A3EE5" w:rsidP="004769F2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Verdana" w:hAnsi="Verdana"/>
              </w:rPr>
            </w:pPr>
          </w:p>
          <w:p w:rsidR="007A3EE5" w:rsidRDefault="007A3EE5" w:rsidP="004769F2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Verdana" w:hAnsi="Verdana"/>
              </w:rPr>
            </w:pPr>
          </w:p>
          <w:p w:rsidR="007A3EE5" w:rsidRDefault="007A3EE5" w:rsidP="004769F2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Verdana" w:hAnsi="Verdana"/>
              </w:rPr>
            </w:pPr>
          </w:p>
          <w:p w:rsidR="007A3EE5" w:rsidRDefault="007A3EE5" w:rsidP="004769F2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Verdana" w:hAnsi="Verdana"/>
              </w:rPr>
            </w:pPr>
          </w:p>
          <w:p w:rsidR="007A3EE5" w:rsidRDefault="007A3EE5" w:rsidP="004769F2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Verdana" w:hAnsi="Verdana"/>
              </w:rPr>
            </w:pPr>
          </w:p>
        </w:tc>
      </w:tr>
    </w:tbl>
    <w:p w:rsidR="004B177A" w:rsidRDefault="004B177A" w:rsidP="004769F2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/>
        </w:rPr>
      </w:pPr>
    </w:p>
    <w:p w:rsidR="00377526" w:rsidRDefault="00377526" w:rsidP="007A3EE5">
      <w:pPr>
        <w:spacing w:after="0"/>
        <w:jc w:val="left"/>
        <w:rPr>
          <w:rFonts w:ascii="Verdana" w:hAnsi="Verdana"/>
          <w:b/>
          <w:color w:val="002060"/>
          <w:sz w:val="20"/>
        </w:rPr>
      </w:pPr>
      <w:r>
        <w:rPr>
          <w:rFonts w:ascii="Verdana" w:hAnsi="Verdana"/>
          <w:b/>
          <w:color w:val="002060"/>
          <w:sz w:val="20"/>
        </w:rPr>
        <w:t>II. VERPFLICHTUNG DER DREI VERTRAGSPARTEIEN</w:t>
      </w:r>
      <w:r w:rsidR="00170C89">
        <w:rPr>
          <w:rFonts w:ascii="Verdana" w:hAnsi="Verdana"/>
          <w:b/>
          <w:color w:val="002060"/>
          <w:sz w:val="20"/>
        </w:rPr>
        <w:t>/ COMMITMENT OF THE THREE PARTIES</w:t>
      </w:r>
    </w:p>
    <w:p w:rsidR="00170C89" w:rsidRPr="007A3EE5" w:rsidRDefault="00170C89" w:rsidP="007A3EE5">
      <w:pPr>
        <w:spacing w:after="0"/>
        <w:jc w:val="left"/>
        <w:rPr>
          <w:rFonts w:ascii="Verdana" w:hAnsi="Verdana"/>
          <w:b/>
          <w:color w:val="002060"/>
          <w:sz w:val="20"/>
        </w:rPr>
      </w:pPr>
    </w:p>
    <w:p w:rsidR="00377526" w:rsidRDefault="00377526" w:rsidP="00197969">
      <w:pPr>
        <w:spacing w:after="120"/>
        <w:rPr>
          <w:rFonts w:ascii="Verdana" w:hAnsi="Verdana" w:cs="Calibri"/>
          <w:sz w:val="20"/>
        </w:rPr>
      </w:pPr>
      <w:r>
        <w:rPr>
          <w:rFonts w:ascii="Verdana" w:hAnsi="Verdana"/>
          <w:sz w:val="20"/>
        </w:rPr>
        <w:t>Mit der Unterzeichnung</w:t>
      </w:r>
      <w:r>
        <w:rPr>
          <w:rStyle w:val="Endnotenzeichen"/>
          <w:rFonts w:ascii="Verdana" w:hAnsi="Verdana"/>
          <w:sz w:val="20"/>
        </w:rPr>
        <w:endnoteReference w:id="1"/>
      </w:r>
      <w:r>
        <w:rPr>
          <w:rFonts w:ascii="Verdana" w:hAnsi="Verdana"/>
          <w:sz w:val="20"/>
        </w:rPr>
        <w:t xml:space="preserve"> dieses Dokuments bestätigen Lehrkraft, </w:t>
      </w:r>
      <w:r w:rsidR="006A180C">
        <w:rPr>
          <w:rFonts w:ascii="Verdana" w:hAnsi="Verdana"/>
          <w:sz w:val="20"/>
        </w:rPr>
        <w:t>e</w:t>
      </w:r>
      <w:r>
        <w:rPr>
          <w:rFonts w:ascii="Verdana" w:hAnsi="Verdana"/>
          <w:sz w:val="20"/>
        </w:rPr>
        <w:t>ntsende</w:t>
      </w:r>
      <w:r w:rsidR="006A180C">
        <w:rPr>
          <w:rFonts w:ascii="Verdana" w:hAnsi="Verdana"/>
          <w:sz w:val="20"/>
        </w:rPr>
        <w:t>nde E</w:t>
      </w:r>
      <w:r>
        <w:rPr>
          <w:rFonts w:ascii="Verdana" w:hAnsi="Verdana"/>
          <w:sz w:val="20"/>
        </w:rPr>
        <w:t>inric</w:t>
      </w:r>
      <w:r>
        <w:rPr>
          <w:rFonts w:ascii="Verdana" w:hAnsi="Verdana"/>
          <w:sz w:val="20"/>
        </w:rPr>
        <w:t>h</w:t>
      </w:r>
      <w:r w:rsidR="006A180C">
        <w:rPr>
          <w:rFonts w:ascii="Verdana" w:hAnsi="Verdana"/>
          <w:sz w:val="20"/>
        </w:rPr>
        <w:t>tung/Organisation</w:t>
      </w:r>
      <w:r>
        <w:rPr>
          <w:rFonts w:ascii="Verdana" w:hAnsi="Verdana"/>
          <w:sz w:val="20"/>
        </w:rPr>
        <w:t xml:space="preserve"> und Gasteinrichtung, dass sie der vorliegenden Mobilitätsvereinb</w:t>
      </w:r>
      <w:r>
        <w:rPr>
          <w:rFonts w:ascii="Verdana" w:hAnsi="Verdana"/>
          <w:sz w:val="20"/>
        </w:rPr>
        <w:t>a</w:t>
      </w:r>
      <w:r>
        <w:rPr>
          <w:rFonts w:ascii="Verdana" w:hAnsi="Verdana"/>
          <w:sz w:val="20"/>
        </w:rPr>
        <w:t>rung zustimmen.</w:t>
      </w:r>
    </w:p>
    <w:p w:rsidR="00377526" w:rsidRDefault="00377526" w:rsidP="00DE1974">
      <w:pPr>
        <w:spacing w:after="120"/>
        <w:rPr>
          <w:rFonts w:ascii="Verdana" w:hAnsi="Verdana" w:cs="Calibri"/>
          <w:sz w:val="20"/>
        </w:rPr>
      </w:pPr>
      <w:r>
        <w:rPr>
          <w:rFonts w:ascii="Verdana" w:hAnsi="Verdana"/>
          <w:sz w:val="20"/>
        </w:rPr>
        <w:t>Die entsendende Hochschule fördert Personalmobilität im Rahmen ihrer Modernisi</w:t>
      </w:r>
      <w:r>
        <w:rPr>
          <w:rFonts w:ascii="Verdana" w:hAnsi="Verdana"/>
          <w:sz w:val="20"/>
        </w:rPr>
        <w:t>e</w:t>
      </w:r>
      <w:r>
        <w:rPr>
          <w:rFonts w:ascii="Verdana" w:hAnsi="Verdana"/>
          <w:sz w:val="20"/>
        </w:rPr>
        <w:t>rungs- und Internationalisierungsstrategie und berücksichtigt sie als Bestandteil jeder Beurteilung oder Bewertung der Lehrkraft.</w:t>
      </w:r>
    </w:p>
    <w:p w:rsidR="00377526" w:rsidRPr="00656432" w:rsidRDefault="00377526" w:rsidP="0018661B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</w:rPr>
      </w:pPr>
      <w:r>
        <w:rPr>
          <w:rFonts w:ascii="Verdana" w:hAnsi="Verdana"/>
          <w:sz w:val="20"/>
        </w:rPr>
        <w:t>Die Lehrkraft berichtet von ihren Erfahrungen, insbesondere deren Auswirkungen auf die eigene berufliche Entwicklung und die entsendende Hochschule, damit diese Erfa</w:t>
      </w:r>
      <w:r>
        <w:rPr>
          <w:rFonts w:ascii="Verdana" w:hAnsi="Verdana"/>
          <w:sz w:val="20"/>
        </w:rPr>
        <w:t>h</w:t>
      </w:r>
      <w:r>
        <w:rPr>
          <w:rFonts w:ascii="Verdana" w:hAnsi="Verdana"/>
          <w:sz w:val="20"/>
        </w:rPr>
        <w:t>rungen anderen Personen als Inspirationsquelle dienen können.</w:t>
      </w:r>
      <w:r>
        <w:rPr>
          <w:rFonts w:ascii="Calibri" w:hAnsi="Calibri"/>
          <w:color w:val="0000FF"/>
        </w:rPr>
        <w:t xml:space="preserve"> </w:t>
      </w:r>
    </w:p>
    <w:p w:rsidR="00377526" w:rsidRDefault="00377526" w:rsidP="00A87B8B">
      <w:pPr>
        <w:rPr>
          <w:rFonts w:ascii="Verdana" w:hAnsi="Verdana" w:cs="Calibri"/>
          <w:sz w:val="20"/>
        </w:rPr>
      </w:pPr>
      <w:r>
        <w:rPr>
          <w:rFonts w:ascii="Verdana" w:hAnsi="Verdana"/>
          <w:sz w:val="20"/>
        </w:rPr>
        <w:t>Die Lehrkraft und die Gasteinrichtungen unterrichten die Entsendeeinrichtung/das En</w:t>
      </w:r>
      <w:r>
        <w:rPr>
          <w:rFonts w:ascii="Verdana" w:hAnsi="Verdana"/>
          <w:sz w:val="20"/>
        </w:rPr>
        <w:t>t</w:t>
      </w:r>
      <w:r>
        <w:rPr>
          <w:rFonts w:ascii="Verdana" w:hAnsi="Verdana"/>
          <w:sz w:val="20"/>
        </w:rPr>
        <w:t>sendeunternehmen über sämtliche Probleme oder Veränderungen, die sich hinsichtlich des beantragten Mobilitätsprogramms oder der Mobilitätsphase ergeben.</w:t>
      </w:r>
    </w:p>
    <w:p w:rsidR="00170C89" w:rsidRPr="00170C89" w:rsidRDefault="00170C89" w:rsidP="00170C89">
      <w:pPr>
        <w:spacing w:after="120"/>
        <w:rPr>
          <w:rFonts w:ascii="Verdana" w:hAnsi="Verdana" w:cs="Calibri"/>
          <w:i/>
          <w:sz w:val="20"/>
          <w:lang w:val="en-GB"/>
        </w:rPr>
      </w:pPr>
      <w:r w:rsidRPr="00170C89">
        <w:rPr>
          <w:rFonts w:ascii="Verdana" w:hAnsi="Verdana" w:cs="Calibri"/>
          <w:i/>
          <w:sz w:val="20"/>
          <w:lang w:val="en-GB"/>
        </w:rPr>
        <w:t>By signing</w:t>
      </w:r>
      <w:r w:rsidRPr="00170C89">
        <w:rPr>
          <w:rStyle w:val="Endnotenzeichen"/>
          <w:rFonts w:ascii="Verdana" w:hAnsi="Verdana" w:cs="Calibri"/>
          <w:i/>
          <w:sz w:val="20"/>
          <w:lang w:val="en-GB"/>
        </w:rPr>
        <w:endnoteReference w:id="2"/>
      </w:r>
      <w:r w:rsidRPr="00170C89">
        <w:rPr>
          <w:rFonts w:ascii="Verdana" w:hAnsi="Verdana" w:cs="Calibri"/>
          <w:i/>
          <w:sz w:val="20"/>
          <w:lang w:val="en-GB"/>
        </w:rPr>
        <w:t xml:space="preserve"> this document, the teacher, the sending institution/enterprise and the r</w:t>
      </w:r>
      <w:r w:rsidRPr="00170C89">
        <w:rPr>
          <w:rFonts w:ascii="Verdana" w:hAnsi="Verdana" w:cs="Calibri"/>
          <w:i/>
          <w:sz w:val="20"/>
          <w:lang w:val="en-GB"/>
        </w:rPr>
        <w:t>e</w:t>
      </w:r>
      <w:r w:rsidRPr="00170C89">
        <w:rPr>
          <w:rFonts w:ascii="Verdana" w:hAnsi="Verdana" w:cs="Calibri"/>
          <w:i/>
          <w:sz w:val="20"/>
          <w:lang w:val="en-GB"/>
        </w:rPr>
        <w:t>ceiving institution confirm that they approve the proposed mobility agreement.</w:t>
      </w:r>
    </w:p>
    <w:p w:rsidR="00170C89" w:rsidRPr="00170C89" w:rsidRDefault="00170C89" w:rsidP="00170C89">
      <w:pPr>
        <w:spacing w:after="120"/>
        <w:rPr>
          <w:rFonts w:ascii="Verdana" w:hAnsi="Verdana" w:cs="Calibri"/>
          <w:i/>
          <w:sz w:val="20"/>
          <w:lang w:val="is-IS"/>
        </w:rPr>
      </w:pPr>
      <w:r w:rsidRPr="00170C89">
        <w:rPr>
          <w:rFonts w:ascii="Verdana" w:hAnsi="Verdana" w:cs="Calibri"/>
          <w:i/>
          <w:sz w:val="20"/>
          <w:lang w:val="en-GB"/>
        </w:rPr>
        <w:t>The sending higher education institution</w:t>
      </w:r>
      <w:r w:rsidRPr="00170C89">
        <w:rPr>
          <w:rFonts w:ascii="Verdana" w:hAnsi="Verdana" w:cs="Calibri"/>
          <w:i/>
          <w:sz w:val="20"/>
          <w:lang w:val="is-IS"/>
        </w:rPr>
        <w:t xml:space="preserve"> supports the staff mobility as part of its modernisation and internationalisation strategy and will recognise it as a component in any evaluation or assessment of the teacher.</w:t>
      </w:r>
    </w:p>
    <w:p w:rsidR="00170C89" w:rsidRPr="00170C89" w:rsidRDefault="00170C89" w:rsidP="00170C89">
      <w:pPr>
        <w:autoSpaceDE w:val="0"/>
        <w:autoSpaceDN w:val="0"/>
        <w:adjustRightInd w:val="0"/>
        <w:spacing w:after="120"/>
        <w:rPr>
          <w:rFonts w:ascii="Verdana" w:hAnsi="Verdana" w:cs="Calibri"/>
          <w:i/>
          <w:sz w:val="20"/>
          <w:lang w:val="en-GB"/>
        </w:rPr>
      </w:pPr>
      <w:r w:rsidRPr="00170C89">
        <w:rPr>
          <w:rFonts w:ascii="Verdana" w:hAnsi="Verdana" w:cs="Calibri"/>
          <w:i/>
          <w:sz w:val="20"/>
          <w:lang w:val="is-IS"/>
        </w:rPr>
        <w:t xml:space="preserve">The teacher will share his/her </w:t>
      </w:r>
      <w:r w:rsidRPr="00170C89">
        <w:rPr>
          <w:rFonts w:ascii="Verdana" w:hAnsi="Verdana" w:cs="Verdana"/>
          <w:i/>
          <w:sz w:val="20"/>
          <w:lang w:val="en-GB" w:eastAsia="fr-FR"/>
        </w:rPr>
        <w:t>experience, in particular its impact on his/her profe</w:t>
      </w:r>
      <w:r w:rsidRPr="00170C89">
        <w:rPr>
          <w:rFonts w:ascii="Verdana" w:hAnsi="Verdana" w:cs="Verdana"/>
          <w:i/>
          <w:sz w:val="20"/>
          <w:lang w:val="en-GB" w:eastAsia="fr-FR"/>
        </w:rPr>
        <w:t>s</w:t>
      </w:r>
      <w:r w:rsidRPr="00170C89">
        <w:rPr>
          <w:rFonts w:ascii="Verdana" w:hAnsi="Verdana" w:cs="Verdana"/>
          <w:i/>
          <w:sz w:val="20"/>
          <w:lang w:val="en-GB" w:eastAsia="fr-FR"/>
        </w:rPr>
        <w:t>sional development and on the sending higher education institution, as a source of inspiration to others.</w:t>
      </w:r>
      <w:r w:rsidRPr="00170C89">
        <w:rPr>
          <w:rFonts w:ascii="Calibri" w:hAnsi="Calibri"/>
          <w:i/>
          <w:color w:val="0000FF"/>
          <w:lang w:val="en-GB"/>
        </w:rPr>
        <w:t xml:space="preserve"> </w:t>
      </w:r>
    </w:p>
    <w:p w:rsidR="00170C89" w:rsidRPr="00170C89" w:rsidRDefault="00170C89" w:rsidP="00A87B8B">
      <w:pPr>
        <w:rPr>
          <w:rFonts w:ascii="Verdana" w:hAnsi="Verdana" w:cs="Calibri"/>
          <w:sz w:val="20"/>
          <w:lang w:val="en-GB"/>
        </w:rPr>
      </w:pP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082002" w:rsidTr="00107B17">
        <w:trPr>
          <w:jc w:val="center"/>
        </w:trPr>
        <w:tc>
          <w:tcPr>
            <w:tcW w:w="8876" w:type="dxa"/>
            <w:shd w:val="clear" w:color="auto" w:fill="FFFFFF"/>
          </w:tcPr>
          <w:p w:rsidR="00377526" w:rsidRPr="006B63AE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Lehrkraft</w:t>
            </w:r>
            <w:r w:rsidR="00170C89">
              <w:rPr>
                <w:rFonts w:ascii="Verdana" w:hAnsi="Verdana"/>
                <w:b/>
                <w:sz w:val="20"/>
              </w:rPr>
              <w:t>/ The teacher</w:t>
            </w:r>
          </w:p>
          <w:p w:rsidR="00377526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/>
                <w:sz w:val="20"/>
              </w:rPr>
              <w:t>Name</w:t>
            </w:r>
            <w:r w:rsidR="00170C89">
              <w:rPr>
                <w:rFonts w:ascii="Verdana" w:hAnsi="Verdana"/>
                <w:sz w:val="20"/>
              </w:rPr>
              <w:t>/ Name</w:t>
            </w:r>
            <w:r>
              <w:rPr>
                <w:rFonts w:ascii="Verdana" w:hAnsi="Verdana"/>
                <w:sz w:val="20"/>
              </w:rPr>
              <w:t>:</w:t>
            </w:r>
          </w:p>
          <w:p w:rsidR="00377526" w:rsidRPr="007B3F1B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</w:rPr>
            </w:pPr>
            <w:r>
              <w:rPr>
                <w:rFonts w:ascii="Verdana" w:hAnsi="Verdana"/>
                <w:sz w:val="20"/>
              </w:rPr>
              <w:t>Unterschrift</w:t>
            </w:r>
            <w:r w:rsidR="00170C89">
              <w:rPr>
                <w:rFonts w:ascii="Verdana" w:hAnsi="Verdana"/>
                <w:sz w:val="20"/>
              </w:rPr>
              <w:t>/ Signature</w:t>
            </w:r>
            <w:r>
              <w:rPr>
                <w:rFonts w:ascii="Verdana" w:hAnsi="Verdana"/>
                <w:sz w:val="20"/>
              </w:rPr>
              <w:t>:</w:t>
            </w:r>
            <w:r>
              <w:rPr>
                <w:rStyle w:val="Endnotenzeichen"/>
                <w:rFonts w:ascii="Verdana" w:hAnsi="Verdana"/>
                <w:b/>
                <w:sz w:val="20"/>
              </w:rPr>
              <w:t xml:space="preserve"> </w:t>
            </w:r>
            <w:r>
              <w:tab/>
            </w:r>
            <w:r>
              <w:rPr>
                <w:rFonts w:ascii="Verdana" w:hAnsi="Verdana"/>
                <w:sz w:val="20"/>
              </w:rPr>
              <w:t>Datum</w:t>
            </w:r>
            <w:r w:rsidR="00170C89">
              <w:rPr>
                <w:rFonts w:ascii="Verdana" w:hAnsi="Verdana"/>
                <w:sz w:val="20"/>
              </w:rPr>
              <w:t>/ Date</w:t>
            </w:r>
            <w:r>
              <w:rPr>
                <w:rFonts w:ascii="Verdana" w:hAnsi="Verdana"/>
                <w:sz w:val="20"/>
              </w:rPr>
              <w:t>:</w:t>
            </w:r>
            <w:r>
              <w:tab/>
            </w:r>
          </w:p>
        </w:tc>
      </w:tr>
    </w:tbl>
    <w:p w:rsidR="00377526" w:rsidRPr="00EE0C35" w:rsidRDefault="00377526" w:rsidP="00DA5ED4">
      <w:pPr>
        <w:spacing w:after="0"/>
        <w:rPr>
          <w:rFonts w:ascii="Verdana" w:hAnsi="Verdana" w:cs="Calibri"/>
          <w:sz w:val="16"/>
          <w:szCs w:val="16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7B3F1B" w:rsidTr="00107B17">
        <w:trPr>
          <w:jc w:val="center"/>
        </w:trPr>
        <w:tc>
          <w:tcPr>
            <w:tcW w:w="8841" w:type="dxa"/>
            <w:shd w:val="clear" w:color="auto" w:fill="FFFFFF"/>
          </w:tcPr>
          <w:p w:rsidR="00377526" w:rsidRPr="006B63AE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Entsende</w:t>
            </w:r>
            <w:r w:rsidR="00193A1A">
              <w:rPr>
                <w:rFonts w:ascii="Verdana" w:hAnsi="Verdana"/>
                <w:b/>
                <w:sz w:val="20"/>
              </w:rPr>
              <w:t>nde E</w:t>
            </w:r>
            <w:r>
              <w:rPr>
                <w:rFonts w:ascii="Verdana" w:hAnsi="Verdana"/>
                <w:b/>
                <w:sz w:val="20"/>
              </w:rPr>
              <w:t>inrichtung/</w:t>
            </w:r>
            <w:r w:rsidR="00170C89">
              <w:rPr>
                <w:rFonts w:ascii="Verdana" w:hAnsi="Verdana"/>
                <w:b/>
                <w:sz w:val="20"/>
              </w:rPr>
              <w:t xml:space="preserve"> The Sending institution</w:t>
            </w:r>
          </w:p>
          <w:p w:rsidR="00170C89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Name der verantwortlichen Person</w:t>
            </w:r>
            <w:r w:rsidR="00170C89">
              <w:rPr>
                <w:rFonts w:ascii="Verdana" w:hAnsi="Verdana"/>
                <w:sz w:val="20"/>
              </w:rPr>
              <w:t xml:space="preserve">/ </w:t>
            </w:r>
          </w:p>
          <w:p w:rsidR="00377526" w:rsidRPr="00170C89" w:rsidRDefault="00170C89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US"/>
              </w:rPr>
            </w:pPr>
            <w:r w:rsidRPr="00170C89">
              <w:rPr>
                <w:rFonts w:ascii="Verdana" w:hAnsi="Verdana"/>
                <w:sz w:val="20"/>
                <w:lang w:val="en-US"/>
              </w:rPr>
              <w:t>Name of the responsible person</w:t>
            </w:r>
            <w:r w:rsidR="00377526" w:rsidRPr="00170C89">
              <w:rPr>
                <w:rFonts w:ascii="Verdana" w:hAnsi="Verdana"/>
                <w:sz w:val="20"/>
                <w:lang w:val="en-US"/>
              </w:rPr>
              <w:t>:</w:t>
            </w:r>
          </w:p>
          <w:p w:rsidR="00377526" w:rsidRPr="007B3F1B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</w:rPr>
            </w:pPr>
            <w:r>
              <w:rPr>
                <w:rFonts w:ascii="Verdana" w:hAnsi="Verdana"/>
                <w:sz w:val="20"/>
              </w:rPr>
              <w:t>Unterschrift</w:t>
            </w:r>
            <w:r w:rsidR="00170C89">
              <w:rPr>
                <w:rFonts w:ascii="Verdana" w:hAnsi="Verdana"/>
                <w:sz w:val="20"/>
              </w:rPr>
              <w:t>/ Signature</w:t>
            </w:r>
            <w:r>
              <w:rPr>
                <w:rFonts w:ascii="Verdana" w:hAnsi="Verdana"/>
                <w:sz w:val="20"/>
              </w:rPr>
              <w:t xml:space="preserve">: </w:t>
            </w:r>
            <w:r>
              <w:tab/>
            </w:r>
            <w:r>
              <w:tab/>
            </w:r>
            <w:r>
              <w:rPr>
                <w:rFonts w:ascii="Verdana" w:hAnsi="Verdana"/>
                <w:sz w:val="20"/>
              </w:rPr>
              <w:t>Datum</w:t>
            </w:r>
            <w:r w:rsidR="00170C89">
              <w:rPr>
                <w:rFonts w:ascii="Verdana" w:hAnsi="Verdana"/>
                <w:sz w:val="20"/>
              </w:rPr>
              <w:t>/ Date</w:t>
            </w:r>
            <w:r>
              <w:rPr>
                <w:rFonts w:ascii="Verdana" w:hAnsi="Verdana"/>
                <w:sz w:val="20"/>
              </w:rPr>
              <w:t xml:space="preserve">: </w:t>
            </w:r>
            <w:r>
              <w:tab/>
            </w:r>
          </w:p>
        </w:tc>
      </w:tr>
    </w:tbl>
    <w:p w:rsidR="00377526" w:rsidRPr="00EE0C35" w:rsidRDefault="00377526" w:rsidP="00DA5ED4">
      <w:pPr>
        <w:spacing w:after="0"/>
        <w:rPr>
          <w:rFonts w:ascii="Verdana" w:hAnsi="Verdana" w:cs="Calibri"/>
          <w:sz w:val="16"/>
          <w:szCs w:val="16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170C89" w:rsidTr="00107B17">
        <w:trPr>
          <w:jc w:val="center"/>
        </w:trPr>
        <w:tc>
          <w:tcPr>
            <w:tcW w:w="8823" w:type="dxa"/>
            <w:shd w:val="clear" w:color="auto" w:fill="FFFFFF"/>
          </w:tcPr>
          <w:p w:rsidR="00377526" w:rsidRPr="006B63AE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Gasteinrichtung</w:t>
            </w:r>
            <w:r w:rsidR="00170C89">
              <w:rPr>
                <w:rFonts w:ascii="Verdana" w:hAnsi="Verdana"/>
                <w:b/>
                <w:sz w:val="20"/>
              </w:rPr>
              <w:t>/ The receiving institution</w:t>
            </w:r>
          </w:p>
          <w:p w:rsidR="00170C89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Name der verantwortlichen Person</w:t>
            </w:r>
            <w:r w:rsidR="00170C89">
              <w:rPr>
                <w:rFonts w:ascii="Verdana" w:hAnsi="Verdana"/>
                <w:sz w:val="20"/>
              </w:rPr>
              <w:t>/</w:t>
            </w:r>
          </w:p>
          <w:p w:rsidR="00377526" w:rsidRPr="00170C89" w:rsidRDefault="00170C89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US"/>
              </w:rPr>
            </w:pPr>
            <w:r w:rsidRPr="00170C89">
              <w:rPr>
                <w:rFonts w:ascii="Verdana" w:hAnsi="Verdana"/>
                <w:sz w:val="20"/>
                <w:lang w:val="en-US"/>
              </w:rPr>
              <w:t>Name of  the responsible person</w:t>
            </w:r>
            <w:r w:rsidR="00377526" w:rsidRPr="00170C89">
              <w:rPr>
                <w:rFonts w:ascii="Verdana" w:hAnsi="Verdana"/>
                <w:sz w:val="20"/>
                <w:lang w:val="en-US"/>
              </w:rPr>
              <w:t>:</w:t>
            </w:r>
          </w:p>
          <w:p w:rsidR="00377526" w:rsidRPr="00170C89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US"/>
              </w:rPr>
            </w:pPr>
            <w:r w:rsidRPr="00170C89">
              <w:rPr>
                <w:rFonts w:ascii="Verdana" w:hAnsi="Verdana"/>
                <w:sz w:val="20"/>
                <w:lang w:val="en-US"/>
              </w:rPr>
              <w:t>Unterschrift</w:t>
            </w:r>
            <w:r w:rsidR="00170C89">
              <w:rPr>
                <w:rFonts w:ascii="Verdana" w:hAnsi="Verdana"/>
                <w:sz w:val="20"/>
                <w:lang w:val="en-US"/>
              </w:rPr>
              <w:t>/ Signature</w:t>
            </w:r>
            <w:r w:rsidRPr="00170C89">
              <w:rPr>
                <w:rFonts w:ascii="Verdana" w:hAnsi="Verdana"/>
                <w:sz w:val="20"/>
                <w:lang w:val="en-US"/>
              </w:rPr>
              <w:t xml:space="preserve">: </w:t>
            </w:r>
            <w:r w:rsidRPr="00170C89">
              <w:rPr>
                <w:lang w:val="en-US"/>
              </w:rPr>
              <w:tab/>
            </w:r>
            <w:r w:rsidRPr="00170C89">
              <w:rPr>
                <w:lang w:val="en-US"/>
              </w:rPr>
              <w:tab/>
            </w:r>
            <w:r w:rsidRPr="00170C89">
              <w:rPr>
                <w:rFonts w:ascii="Verdana" w:hAnsi="Verdana"/>
                <w:sz w:val="20"/>
                <w:lang w:val="en-US"/>
              </w:rPr>
              <w:t>Datum</w:t>
            </w:r>
            <w:r w:rsidR="00170C89">
              <w:rPr>
                <w:rFonts w:ascii="Verdana" w:hAnsi="Verdana"/>
                <w:sz w:val="20"/>
                <w:lang w:val="en-US"/>
              </w:rPr>
              <w:t>/ Date</w:t>
            </w:r>
            <w:r w:rsidRPr="00170C89">
              <w:rPr>
                <w:rFonts w:ascii="Verdana" w:hAnsi="Verdana"/>
                <w:sz w:val="20"/>
                <w:lang w:val="en-US"/>
              </w:rPr>
              <w:t>:</w:t>
            </w:r>
            <w:r w:rsidRPr="00170C89">
              <w:rPr>
                <w:lang w:val="en-US"/>
              </w:rPr>
              <w:tab/>
            </w:r>
          </w:p>
        </w:tc>
      </w:tr>
    </w:tbl>
    <w:p w:rsidR="00EF398E" w:rsidRPr="00170C89" w:rsidRDefault="00EF398E" w:rsidP="004769F2">
      <w:pPr>
        <w:spacing w:after="0"/>
        <w:rPr>
          <w:rFonts w:ascii="Verdana" w:hAnsi="Verdana" w:cs="Calibri"/>
          <w:b/>
          <w:color w:val="002060"/>
          <w:sz w:val="20"/>
          <w:lang w:val="en-US"/>
        </w:rPr>
      </w:pPr>
    </w:p>
    <w:sectPr w:rsidR="00EF398E" w:rsidRPr="00170C89" w:rsidSect="00865FC1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981" w:rsidRDefault="00D71981">
      <w:r>
        <w:separator/>
      </w:r>
    </w:p>
  </w:endnote>
  <w:endnote w:type="continuationSeparator" w:id="0">
    <w:p w:rsidR="00D71981" w:rsidRDefault="00D71981">
      <w:r>
        <w:continuationSeparator/>
      </w:r>
    </w:p>
  </w:endnote>
  <w:endnote w:id="1">
    <w:p w:rsidR="00377526" w:rsidRPr="004769F2" w:rsidRDefault="00377526" w:rsidP="00BB05BC">
      <w:pPr>
        <w:pStyle w:val="Endnotentext"/>
        <w:spacing w:after="0"/>
        <w:jc w:val="left"/>
        <w:rPr>
          <w:rFonts w:ascii="Verdana" w:hAnsi="Verdana" w:cs="Calibri"/>
          <w:color w:val="FF0000"/>
          <w:sz w:val="18"/>
          <w:szCs w:val="18"/>
        </w:rPr>
      </w:pPr>
      <w:r>
        <w:rPr>
          <w:rStyle w:val="Endnotenzeichen"/>
        </w:rPr>
        <w:endnoteRef/>
      </w:r>
      <w:r>
        <w:t xml:space="preserve"> </w:t>
      </w:r>
      <w:r>
        <w:rPr>
          <w:rFonts w:ascii="Verdana" w:hAnsi="Verdana"/>
          <w:sz w:val="18"/>
        </w:rPr>
        <w:t>Es müssen keine Unterlagen mit Originalunterschriften vorgelegt werden. Gescannte Kopien der Unterschriften oder digitale Unterschriften sind – abhängig von der jeweiligen Gesetzg</w:t>
      </w:r>
      <w:r>
        <w:rPr>
          <w:rFonts w:ascii="Verdana" w:hAnsi="Verdana"/>
          <w:sz w:val="18"/>
        </w:rPr>
        <w:t>e</w:t>
      </w:r>
      <w:r>
        <w:rPr>
          <w:rFonts w:ascii="Verdana" w:hAnsi="Verdana"/>
          <w:sz w:val="18"/>
        </w:rPr>
        <w:t>bung – möglicherweise ausreichend.</w:t>
      </w:r>
    </w:p>
  </w:endnote>
  <w:endnote w:id="2">
    <w:p w:rsidR="00170C89" w:rsidRDefault="00170C89" w:rsidP="00170C89">
      <w:pPr>
        <w:pStyle w:val="Endnotentext"/>
        <w:spacing w:after="0"/>
        <w:rPr>
          <w:rFonts w:ascii="Verdana" w:hAnsi="Verdana" w:cs="Calibri"/>
          <w:color w:val="FF0000"/>
          <w:sz w:val="18"/>
          <w:szCs w:val="18"/>
          <w:lang w:val="en-GB"/>
        </w:rPr>
      </w:pPr>
      <w:r>
        <w:rPr>
          <w:rStyle w:val="Endnotenzeichen"/>
        </w:rPr>
        <w:endnoteRef/>
      </w:r>
      <w:r>
        <w:rPr>
          <w:lang w:val="en-GB"/>
        </w:rPr>
        <w:t xml:space="preserve"> </w:t>
      </w:r>
      <w:r w:rsidRPr="00C975AF">
        <w:rPr>
          <w:rFonts w:ascii="Verdana" w:hAnsi="Verdana"/>
          <w:i/>
          <w:sz w:val="18"/>
          <w:szCs w:val="18"/>
          <w:lang w:val="en-GB"/>
        </w:rPr>
        <w:t xml:space="preserve">Circulating papers with original signatures is not compulsory. Scanned copies of signatures or digital signatures may be accepted, </w:t>
      </w:r>
      <w:r w:rsidRPr="00C975AF">
        <w:rPr>
          <w:rFonts w:ascii="Verdana" w:hAnsi="Verdana" w:cs="Calibri"/>
          <w:i/>
          <w:sz w:val="18"/>
          <w:szCs w:val="18"/>
          <w:lang w:val="en-GB"/>
        </w:rPr>
        <w:t>depending on the national legislation.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2669483"/>
      <w:docPartObj>
        <w:docPartGallery w:val="Page Numbers (Bottom of Page)"/>
        <w:docPartUnique/>
      </w:docPartObj>
    </w:sdtPr>
    <w:sdtEndPr/>
    <w:sdtContent>
      <w:p w:rsidR="00BB05BC" w:rsidRDefault="00BB05B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ECA">
          <w:rPr>
            <w:noProof/>
          </w:rPr>
          <w:t>1</w:t>
        </w:r>
        <w: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5B4" w:rsidRDefault="005655B4">
    <w:pPr>
      <w:pStyle w:val="Fuzeile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981" w:rsidRDefault="00D71981">
      <w:r>
        <w:separator/>
      </w:r>
    </w:p>
  </w:footnote>
  <w:footnote w:type="continuationSeparator" w:id="0">
    <w:p w:rsidR="00D71981" w:rsidRDefault="00D71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0407CC" w:rsidTr="00B87FB8">
      <w:trPr>
        <w:trHeight w:val="851"/>
      </w:trPr>
      <w:tc>
        <w:tcPr>
          <w:tcW w:w="7135" w:type="dxa"/>
          <w:vAlign w:val="center"/>
        </w:tcPr>
        <w:p w:rsidR="00E01AAA" w:rsidRPr="004769F2" w:rsidRDefault="00B87FB8" w:rsidP="00B87FB8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US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bidi="ar-SA"/>
            </w:rPr>
            <w:drawing>
              <wp:anchor distT="0" distB="0" distL="114300" distR="114300" simplePos="0" relativeHeight="251658240" behindDoc="1" locked="0" layoutInCell="1" allowOverlap="1" wp14:anchorId="26398FA1" wp14:editId="0947D714">
                <wp:simplePos x="0" y="0"/>
                <wp:positionH relativeFrom="margin">
                  <wp:posOffset>-34925</wp:posOffset>
                </wp:positionH>
                <wp:positionV relativeFrom="margin">
                  <wp:posOffset>-114300</wp:posOffset>
                </wp:positionV>
                <wp:extent cx="2473325" cy="501650"/>
                <wp:effectExtent l="0" t="0" r="3175" b="0"/>
                <wp:wrapNone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3325" cy="501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F1356">
            <w:rPr>
              <w:rFonts w:ascii="Verdana" w:hAnsi="Verdana"/>
              <w:b/>
              <w:sz w:val="18"/>
              <w:lang w:val="en-US"/>
            </w:rPr>
            <w:t xml:space="preserve"> </w:t>
          </w:r>
        </w:p>
      </w:tc>
      <w:tc>
        <w:tcPr>
          <w:tcW w:w="1252" w:type="dxa"/>
        </w:tcPr>
        <w:p w:rsidR="00E01AAA" w:rsidRPr="004769F2" w:rsidRDefault="00B87FB8" w:rsidP="00C05937">
          <w:pPr>
            <w:pStyle w:val="ZDGName"/>
            <w:rPr>
              <w:lang w:val="en-US"/>
            </w:rPr>
          </w:pPr>
          <w:r>
            <w:rPr>
              <w:rFonts w:ascii="Verdana" w:hAnsi="Verdana"/>
              <w:b/>
              <w:noProof/>
              <w:sz w:val="18"/>
              <w:lang w:bidi="ar-SA"/>
            </w:rPr>
            <w:drawing>
              <wp:anchor distT="0" distB="0" distL="114300" distR="114300" simplePos="0" relativeHeight="251659264" behindDoc="1" locked="0" layoutInCell="1" allowOverlap="1" wp14:anchorId="2412C799" wp14:editId="7F800E4C">
                <wp:simplePos x="0" y="0"/>
                <wp:positionH relativeFrom="column">
                  <wp:posOffset>-5591</wp:posOffset>
                </wp:positionH>
                <wp:positionV relativeFrom="paragraph">
                  <wp:posOffset>85734</wp:posOffset>
                </wp:positionV>
                <wp:extent cx="862965" cy="379095"/>
                <wp:effectExtent l="0" t="0" r="0" b="1905"/>
                <wp:wrapNone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logo4cohn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2965" cy="379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06408" w:rsidRPr="004769F2" w:rsidRDefault="00506408" w:rsidP="00084A0C">
    <w:pPr>
      <w:pStyle w:val="Kopfzeile"/>
      <w:tabs>
        <w:tab w:val="clear" w:pos="8306"/>
      </w:tabs>
      <w:spacing w:after="0"/>
      <w:ind w:right="-743"/>
      <w:rPr>
        <w:sz w:val="16"/>
        <w:szCs w:val="16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408" w:rsidRPr="00865FC1" w:rsidRDefault="00506408" w:rsidP="00E01AAA">
    <w:pPr>
      <w:pStyle w:val="Kopfzeile"/>
      <w:spacing w:after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ennumm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7F484D34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3914167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61C178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741B1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916365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34A246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D5CE32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29CD15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37C39A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bersch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ennumm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ennumm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Aufzhlungszeich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Aufzhlungszeich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BA2EFA46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4E65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445D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5CAB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FAE1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82EF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A432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7CF2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90EE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1407E8A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51AB600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CF04A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7824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A245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DA19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888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F63A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6CE0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Aufzhlungszeich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Aufzhlungszeich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ennumm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efaultTableStyle w:val="Tabellen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439B"/>
    <w:rsid w:val="00025A01"/>
    <w:rsid w:val="00030154"/>
    <w:rsid w:val="00030B0F"/>
    <w:rsid w:val="00030D4D"/>
    <w:rsid w:val="00031BF4"/>
    <w:rsid w:val="000322B4"/>
    <w:rsid w:val="00034846"/>
    <w:rsid w:val="00035B93"/>
    <w:rsid w:val="000407CC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721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3C"/>
    <w:rsid w:val="0015235B"/>
    <w:rsid w:val="0015351B"/>
    <w:rsid w:val="0015507D"/>
    <w:rsid w:val="0015521A"/>
    <w:rsid w:val="00155F8B"/>
    <w:rsid w:val="00157579"/>
    <w:rsid w:val="0016364F"/>
    <w:rsid w:val="001640FA"/>
    <w:rsid w:val="001645EE"/>
    <w:rsid w:val="00170246"/>
    <w:rsid w:val="00170C89"/>
    <w:rsid w:val="00174FC4"/>
    <w:rsid w:val="001804C6"/>
    <w:rsid w:val="00181A1E"/>
    <w:rsid w:val="00181BCF"/>
    <w:rsid w:val="00183A28"/>
    <w:rsid w:val="00184FB6"/>
    <w:rsid w:val="00185102"/>
    <w:rsid w:val="0018661B"/>
    <w:rsid w:val="001901AA"/>
    <w:rsid w:val="001903D7"/>
    <w:rsid w:val="0019175E"/>
    <w:rsid w:val="00193A1A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0041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35111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09CE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70CE2"/>
    <w:rsid w:val="00470DBD"/>
    <w:rsid w:val="00472588"/>
    <w:rsid w:val="004735C5"/>
    <w:rsid w:val="00473CFE"/>
    <w:rsid w:val="0047490C"/>
    <w:rsid w:val="00474BE2"/>
    <w:rsid w:val="004769F2"/>
    <w:rsid w:val="00476FD2"/>
    <w:rsid w:val="004777BF"/>
    <w:rsid w:val="00477C0F"/>
    <w:rsid w:val="00480AA2"/>
    <w:rsid w:val="0048489E"/>
    <w:rsid w:val="00490C9A"/>
    <w:rsid w:val="00490CA2"/>
    <w:rsid w:val="004943F7"/>
    <w:rsid w:val="004969F1"/>
    <w:rsid w:val="004A19CA"/>
    <w:rsid w:val="004A4C16"/>
    <w:rsid w:val="004A6099"/>
    <w:rsid w:val="004A63E4"/>
    <w:rsid w:val="004B177A"/>
    <w:rsid w:val="004B4C99"/>
    <w:rsid w:val="004B4D19"/>
    <w:rsid w:val="004B507C"/>
    <w:rsid w:val="004B6F5F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12E0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36F9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17F2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6F89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8F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1A0"/>
    <w:rsid w:val="00694912"/>
    <w:rsid w:val="006960AD"/>
    <w:rsid w:val="0069676C"/>
    <w:rsid w:val="006A180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0F15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70242A"/>
    <w:rsid w:val="0070343B"/>
    <w:rsid w:val="007064C9"/>
    <w:rsid w:val="00711FB9"/>
    <w:rsid w:val="0071242D"/>
    <w:rsid w:val="007127CF"/>
    <w:rsid w:val="00713494"/>
    <w:rsid w:val="00716A65"/>
    <w:rsid w:val="00717CFD"/>
    <w:rsid w:val="007240FC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3EE5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2B63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E36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79F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362A"/>
    <w:rsid w:val="009D43A7"/>
    <w:rsid w:val="009D4AC6"/>
    <w:rsid w:val="009D56E5"/>
    <w:rsid w:val="009D6A4F"/>
    <w:rsid w:val="009E1C65"/>
    <w:rsid w:val="009E1DBD"/>
    <w:rsid w:val="009E6FCD"/>
    <w:rsid w:val="009E7D00"/>
    <w:rsid w:val="009F1356"/>
    <w:rsid w:val="009F5546"/>
    <w:rsid w:val="009F6B7E"/>
    <w:rsid w:val="00A014BD"/>
    <w:rsid w:val="00A01F2D"/>
    <w:rsid w:val="00A029A1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3ECA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568B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87D1A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C6159"/>
    <w:rsid w:val="00AD21EF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08FA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4ADA"/>
    <w:rsid w:val="00B47FF2"/>
    <w:rsid w:val="00B51966"/>
    <w:rsid w:val="00B53C89"/>
    <w:rsid w:val="00B55BA4"/>
    <w:rsid w:val="00B605D8"/>
    <w:rsid w:val="00B6179F"/>
    <w:rsid w:val="00B6334B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7FB8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05BC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0C0A"/>
    <w:rsid w:val="00C81F73"/>
    <w:rsid w:val="00C8235A"/>
    <w:rsid w:val="00C82F32"/>
    <w:rsid w:val="00C83C7A"/>
    <w:rsid w:val="00C83FEA"/>
    <w:rsid w:val="00C86A68"/>
    <w:rsid w:val="00C8724E"/>
    <w:rsid w:val="00C87B33"/>
    <w:rsid w:val="00C93A20"/>
    <w:rsid w:val="00C945E7"/>
    <w:rsid w:val="00C94CFF"/>
    <w:rsid w:val="00C95DED"/>
    <w:rsid w:val="00C975AF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1981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193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062A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11E7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0FAC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de-DE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Standard">
    <w:name w:val="Normal"/>
    <w:rsid w:val="005A1D32"/>
    <w:pPr>
      <w:spacing w:after="240"/>
      <w:jc w:val="both"/>
    </w:pPr>
    <w:rPr>
      <w:sz w:val="24"/>
    </w:rPr>
  </w:style>
  <w:style w:type="paragraph" w:styleId="berschrift1">
    <w:name w:val="heading 1"/>
    <w:basedOn w:val="Stand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erschrift2">
    <w:name w:val="heading 2"/>
    <w:basedOn w:val="Stand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erschrift3">
    <w:name w:val="heading 3"/>
    <w:basedOn w:val="Standard"/>
    <w:next w:val="Text3"/>
    <w:link w:val="berschrift3Zchn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erschrift4">
    <w:name w:val="heading 4"/>
    <w:basedOn w:val="Standard"/>
    <w:next w:val="Text4"/>
    <w:qFormat/>
    <w:pPr>
      <w:keepNext/>
      <w:numPr>
        <w:ilvl w:val="3"/>
        <w:numId w:val="3"/>
      </w:numPr>
      <w:outlineLvl w:val="3"/>
    </w:pPr>
  </w:style>
  <w:style w:type="paragraph" w:styleId="berschrift5">
    <w:name w:val="heading 5"/>
    <w:basedOn w:val="Standard"/>
    <w:next w:val="Standard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1">
    <w:name w:val="Text 1"/>
    <w:basedOn w:val="Standard"/>
    <w:pPr>
      <w:ind w:left="482"/>
    </w:pPr>
  </w:style>
  <w:style w:type="paragraph" w:customStyle="1" w:styleId="Text2">
    <w:name w:val="Text 2"/>
    <w:basedOn w:val="Standard"/>
    <w:pPr>
      <w:tabs>
        <w:tab w:val="left" w:pos="2302"/>
      </w:tabs>
      <w:ind w:left="1202"/>
    </w:pPr>
  </w:style>
  <w:style w:type="paragraph" w:customStyle="1" w:styleId="Text3">
    <w:name w:val="Text 3"/>
    <w:basedOn w:val="Standard"/>
    <w:pPr>
      <w:tabs>
        <w:tab w:val="left" w:pos="2302"/>
      </w:tabs>
      <w:ind w:left="1202"/>
    </w:pPr>
  </w:style>
  <w:style w:type="paragraph" w:customStyle="1" w:styleId="Text4">
    <w:name w:val="Text 4"/>
    <w:basedOn w:val="Standard"/>
    <w:pPr>
      <w:tabs>
        <w:tab w:val="left" w:pos="2302"/>
      </w:tabs>
      <w:ind w:left="1202"/>
    </w:pPr>
  </w:style>
  <w:style w:type="paragraph" w:customStyle="1" w:styleId="Address">
    <w:name w:val="Address"/>
    <w:basedOn w:val="Standard"/>
    <w:pPr>
      <w:spacing w:after="0"/>
      <w:jc w:val="left"/>
    </w:pPr>
  </w:style>
  <w:style w:type="paragraph" w:customStyle="1" w:styleId="AddressTL">
    <w:name w:val="AddressTL"/>
    <w:basedOn w:val="Standard"/>
    <w:next w:val="Standard"/>
    <w:pPr>
      <w:spacing w:after="720"/>
      <w:jc w:val="left"/>
    </w:pPr>
  </w:style>
  <w:style w:type="paragraph" w:customStyle="1" w:styleId="AddressTR">
    <w:name w:val="AddressTR"/>
    <w:basedOn w:val="Standard"/>
    <w:next w:val="Standard"/>
    <w:pPr>
      <w:spacing w:after="720"/>
      <w:ind w:left="5103"/>
      <w:jc w:val="left"/>
    </w:p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Beschriftung">
    <w:name w:val="caption"/>
    <w:basedOn w:val="Standard"/>
    <w:next w:val="Standard"/>
    <w:pPr>
      <w:spacing w:before="120" w:after="120"/>
    </w:pPr>
    <w:rPr>
      <w:b/>
    </w:rPr>
  </w:style>
  <w:style w:type="paragraph" w:customStyle="1" w:styleId="ChapterTitle">
    <w:name w:val="ChapterTitle"/>
    <w:basedOn w:val="Stand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rd"/>
    <w:next w:val="berschrift1"/>
    <w:pPr>
      <w:keepNext/>
      <w:spacing w:after="480"/>
      <w:jc w:val="center"/>
    </w:pPr>
    <w:rPr>
      <w:b/>
      <w:smallCaps/>
      <w:sz w:val="28"/>
    </w:rPr>
  </w:style>
  <w:style w:type="paragraph" w:styleId="Gruformel">
    <w:name w:val="Closing"/>
    <w:basedOn w:val="Standard"/>
    <w:pPr>
      <w:ind w:left="4252"/>
    </w:pPr>
  </w:style>
  <w:style w:type="paragraph" w:styleId="Kommentartext">
    <w:name w:val="annotation text"/>
    <w:basedOn w:val="Standard"/>
    <w:link w:val="KommentartextZchn"/>
    <w:rPr>
      <w:sz w:val="20"/>
    </w:rPr>
  </w:style>
  <w:style w:type="paragraph" w:styleId="Datum">
    <w:name w:val="Date"/>
    <w:basedOn w:val="Stand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rd"/>
    <w:next w:val="AddressTR"/>
    <w:pPr>
      <w:ind w:left="5103"/>
      <w:jc w:val="left"/>
    </w:pPr>
    <w:rPr>
      <w:sz w:val="2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ntext">
    <w:name w:val="endnote text"/>
    <w:basedOn w:val="Standard"/>
    <w:link w:val="EndnotentextZchn"/>
    <w:semiHidden/>
    <w:rPr>
      <w:sz w:val="20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spacing w:after="0"/>
    </w:pPr>
  </w:style>
  <w:style w:type="paragraph" w:styleId="Umschlagabsenderadresse">
    <w:name w:val="envelope return"/>
    <w:basedOn w:val="Standard"/>
    <w:pPr>
      <w:spacing w:after="0"/>
    </w:pPr>
    <w:rPr>
      <w:sz w:val="20"/>
    </w:rPr>
  </w:style>
  <w:style w:type="paragraph" w:styleId="Fuzeile">
    <w:name w:val="footer"/>
    <w:basedOn w:val="Standard"/>
    <w:link w:val="FuzeileZchn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Funotentext">
    <w:name w:val="footnote text"/>
    <w:basedOn w:val="Standard"/>
    <w:pPr>
      <w:ind w:left="357" w:hanging="357"/>
    </w:pPr>
    <w:rPr>
      <w:sz w:val="20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  <w:rPr>
      <w:rFonts w:ascii="Arial" w:hAnsi="Arial"/>
      <w:b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Aufzhlungszeichen">
    <w:name w:val="List Bullet"/>
    <w:basedOn w:val="Standard"/>
    <w:pPr>
      <w:numPr>
        <w:numId w:val="4"/>
      </w:numPr>
    </w:pPr>
  </w:style>
  <w:style w:type="paragraph" w:styleId="Aufzhlungszeich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Aufzhlungszeich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Aufzhlungszeich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Aufzhlungszeichen5">
    <w:name w:val="List Bullet 5"/>
    <w:basedOn w:val="Standard"/>
    <w:autoRedefine/>
    <w:pPr>
      <w:numPr>
        <w:numId w:val="1"/>
      </w:numPr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14"/>
      </w:numPr>
    </w:pPr>
  </w:style>
  <w:style w:type="paragraph" w:styleId="Listennumm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numm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numm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nummer5">
    <w:name w:val="List Number 5"/>
    <w:basedOn w:val="Standard"/>
    <w:pPr>
      <w:numPr>
        <w:numId w:val="2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rdeinzug">
    <w:name w:val="Normal Indent"/>
    <w:basedOn w:val="Standard"/>
    <w:link w:val="StandardeinzugZchn"/>
    <w:pPr>
      <w:ind w:left="720"/>
    </w:pPr>
  </w:style>
  <w:style w:type="paragraph" w:styleId="Fu-Endnotenberschrift">
    <w:name w:val="Note Heading"/>
    <w:basedOn w:val="Standard"/>
    <w:next w:val="Standard"/>
  </w:style>
  <w:style w:type="paragraph" w:customStyle="1" w:styleId="NoteHead">
    <w:name w:val="NoteHead"/>
    <w:basedOn w:val="Stand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rd"/>
    <w:next w:val="Stand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erschrif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erschrif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erschrif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erschrift4"/>
    <w:next w:val="Text4"/>
    <w:pPr>
      <w:keepNext w:val="0"/>
      <w:outlineLvl w:val="9"/>
    </w:pPr>
  </w:style>
  <w:style w:type="paragraph" w:customStyle="1" w:styleId="PartTitle">
    <w:name w:val="PartTitle"/>
    <w:basedOn w:val="Stand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Anrede">
    <w:name w:val="Salutation"/>
    <w:basedOn w:val="Standard"/>
    <w:next w:val="Standard"/>
  </w:style>
  <w:style w:type="paragraph" w:styleId="Unterschrift">
    <w:name w:val="Signature"/>
    <w:basedOn w:val="Stand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tertitel">
    <w:name w:val="Subtitle"/>
    <w:basedOn w:val="Standard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rd"/>
    <w:pPr>
      <w:jc w:val="center"/>
    </w:pPr>
    <w:rPr>
      <w:b/>
      <w:sz w:val="32"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styleId="Titel">
    <w:name w:val="Title"/>
    <w:basedOn w:val="Standard"/>
    <w:next w:val="SubTitle1"/>
    <w:pPr>
      <w:spacing w:after="480"/>
      <w:jc w:val="center"/>
    </w:pPr>
    <w:rPr>
      <w:b/>
      <w:kern w:val="28"/>
      <w:sz w:val="48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</w:rPr>
  </w:style>
  <w:style w:type="paragraph" w:styleId="Verzeichnis1">
    <w:name w:val="toc 1"/>
    <w:basedOn w:val="Standard"/>
    <w:next w:val="Stand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Verzeichnis2">
    <w:name w:val="toc 2"/>
    <w:basedOn w:val="Standard"/>
    <w:next w:val="Stand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Verzeichnis3">
    <w:name w:val="toc 3"/>
    <w:basedOn w:val="Standard"/>
    <w:next w:val="Stand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Verzeichnis4">
    <w:name w:val="toc 4"/>
    <w:basedOn w:val="Standard"/>
    <w:next w:val="Stand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Verzeichnis5">
    <w:name w:val="toc 5"/>
    <w:basedOn w:val="Standard"/>
    <w:next w:val="Stand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customStyle="1" w:styleId="YReferences">
    <w:name w:val="YReferences"/>
    <w:basedOn w:val="Standard"/>
    <w:next w:val="Stand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Inhaltsverzeichnisberschrift">
    <w:name w:val="TOC Heading"/>
    <w:basedOn w:val="Standard"/>
    <w:next w:val="Standard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rd"/>
    <w:next w:val="Standard"/>
    <w:pPr>
      <w:spacing w:after="480"/>
      <w:ind w:left="567" w:hanging="567"/>
      <w:jc w:val="left"/>
    </w:pPr>
  </w:style>
  <w:style w:type="paragraph" w:customStyle="1" w:styleId="ZCom">
    <w:name w:val="Z_Com"/>
    <w:basedOn w:val="Stand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</w:rPr>
  </w:style>
  <w:style w:type="paragraph" w:customStyle="1" w:styleId="ZDGName">
    <w:name w:val="Z_DGName"/>
    <w:basedOn w:val="Stand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unotenzeichen">
    <w:name w:val="footnote reference"/>
    <w:rsid w:val="00CD08CF"/>
    <w:rPr>
      <w:vertAlign w:val="superscript"/>
    </w:rPr>
  </w:style>
  <w:style w:type="table" w:styleId="MittleresRaster3-Akzent2">
    <w:name w:val="Medium Grid 3 Accent 2"/>
    <w:basedOn w:val="NormaleTabel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rd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Fuzeile"/>
    <w:link w:val="ApprovalfooterChar"/>
    <w:qFormat/>
    <w:rsid w:val="00EE60CF"/>
    <w:pPr>
      <w:tabs>
        <w:tab w:val="left" w:pos="6804"/>
      </w:tabs>
    </w:pPr>
    <w:rPr>
      <w:rFonts w:ascii="Verdana" w:hAnsi="Verdana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de-DE"/>
    </w:rPr>
  </w:style>
  <w:style w:type="paragraph" w:customStyle="1" w:styleId="FooterDate">
    <w:name w:val="Footer Date"/>
    <w:basedOn w:val="Fuzeile"/>
    <w:link w:val="FooterDateChar"/>
    <w:qFormat/>
    <w:rsid w:val="00EE60CF"/>
    <w:pPr>
      <w:tabs>
        <w:tab w:val="right" w:pos="9240"/>
      </w:tabs>
    </w:pPr>
    <w:rPr>
      <w:rFonts w:ascii="Verdana" w:hAnsi="Verdana"/>
    </w:rPr>
  </w:style>
  <w:style w:type="character" w:customStyle="1" w:styleId="FuzeileZchn">
    <w:name w:val="Fußzeile Zchn"/>
    <w:link w:val="Fuzeile"/>
    <w:uiPriority w:val="99"/>
    <w:rsid w:val="00EE60CF"/>
    <w:rPr>
      <w:rFonts w:ascii="Arial" w:hAnsi="Arial"/>
      <w:sz w:val="16"/>
      <w:lang w:val="de-DE"/>
    </w:rPr>
  </w:style>
  <w:style w:type="character" w:customStyle="1" w:styleId="ApprovalfooterChar">
    <w:name w:val="Approval_footer Char"/>
    <w:basedOn w:val="FuzeileZchn"/>
    <w:link w:val="Footerapproval"/>
    <w:rsid w:val="00EE60CF"/>
    <w:rPr>
      <w:rFonts w:ascii="Arial" w:hAnsi="Arial"/>
      <w:sz w:val="16"/>
      <w:lang w:val="de-DE"/>
    </w:rPr>
  </w:style>
  <w:style w:type="paragraph" w:customStyle="1" w:styleId="Seitenzahl1">
    <w:name w:val="Seitenzahl1"/>
    <w:basedOn w:val="Fuzeil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de-DE"/>
    </w:rPr>
  </w:style>
  <w:style w:type="character" w:customStyle="1" w:styleId="KopfzeileZchn">
    <w:name w:val="Kopfzeile Zchn"/>
    <w:link w:val="Kopfzeile"/>
    <w:uiPriority w:val="99"/>
    <w:rsid w:val="00EE60CF"/>
    <w:rPr>
      <w:sz w:val="24"/>
      <w:lang w:val="de-DE"/>
    </w:rPr>
  </w:style>
  <w:style w:type="character" w:customStyle="1" w:styleId="PagenumberChar">
    <w:name w:val="Page number Char"/>
    <w:link w:val="Seitenzahl1"/>
    <w:rsid w:val="00EE60CF"/>
    <w:rPr>
      <w:rFonts w:ascii="Verdana" w:hAnsi="Verdana"/>
      <w:sz w:val="16"/>
      <w:lang w:val="de-D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de-DE"/>
    </w:rPr>
  </w:style>
  <w:style w:type="paragraph" w:customStyle="1" w:styleId="Bulletpoint1">
    <w:name w:val="Bullet point1"/>
    <w:basedOn w:val="Standardeinzu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de-DE"/>
    </w:rPr>
  </w:style>
  <w:style w:type="paragraph" w:customStyle="1" w:styleId="Heading">
    <w:name w:val="Heading"/>
    <w:basedOn w:val="Stand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StandardeinzugZchn">
    <w:name w:val="Standardeinzug Zchn"/>
    <w:link w:val="Standardeinzug"/>
    <w:rsid w:val="007A4813"/>
    <w:rPr>
      <w:sz w:val="24"/>
      <w:lang w:val="de-DE"/>
    </w:rPr>
  </w:style>
  <w:style w:type="character" w:customStyle="1" w:styleId="Bulletpoint1Char">
    <w:name w:val="Bullet point1 Char"/>
    <w:basedOn w:val="StandardeinzugZchn"/>
    <w:link w:val="Bulletpoint1"/>
    <w:rsid w:val="007A4813"/>
    <w:rPr>
      <w:sz w:val="24"/>
      <w:lang w:val="de-DE"/>
    </w:rPr>
  </w:style>
  <w:style w:type="paragraph" w:customStyle="1" w:styleId="BulletPoint2">
    <w:name w:val="Bullet Point 2"/>
    <w:basedOn w:val="Standardeinzu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de-DE"/>
    </w:rPr>
  </w:style>
  <w:style w:type="paragraph" w:customStyle="1" w:styleId="Body">
    <w:name w:val="Body"/>
    <w:basedOn w:val="Standard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de-DE" w:eastAsia="de-DE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de-DE"/>
    </w:rPr>
  </w:style>
  <w:style w:type="table" w:styleId="Tabellenraster">
    <w:name w:val="Table Grid"/>
    <w:basedOn w:val="NormaleTabel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de-DE"/>
    </w:rPr>
  </w:style>
  <w:style w:type="table" w:customStyle="1" w:styleId="Style1">
    <w:name w:val="Style1"/>
    <w:basedOn w:val="NormaleTabelle"/>
    <w:rsid w:val="00EF7057"/>
    <w:tblPr/>
  </w:style>
  <w:style w:type="table" w:styleId="TabelleElegant">
    <w:name w:val="Table Elegant"/>
    <w:basedOn w:val="NormaleTabel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zeichen">
    <w:name w:val="annotation reference"/>
    <w:unhideWhenUsed/>
    <w:rsid w:val="00F0066C"/>
    <w:rPr>
      <w:sz w:val="16"/>
      <w:szCs w:val="16"/>
    </w:rPr>
  </w:style>
  <w:style w:type="character" w:customStyle="1" w:styleId="KommentartextZchn">
    <w:name w:val="Kommentartext Zchn"/>
    <w:link w:val="Kommentartext"/>
    <w:rsid w:val="00F0066C"/>
    <w:rPr>
      <w:lang w:val="de-DE" w:eastAsia="de-DE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Stand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</w:rPr>
  </w:style>
  <w:style w:type="paragraph" w:customStyle="1" w:styleId="List1">
    <w:name w:val="List 1"/>
    <w:basedOn w:val="Stand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</w:rPr>
  </w:style>
  <w:style w:type="paragraph" w:customStyle="1" w:styleId="List41">
    <w:name w:val="List 41"/>
    <w:basedOn w:val="Standard"/>
    <w:semiHidden/>
    <w:rsid w:val="007F7B4F"/>
    <w:pPr>
      <w:spacing w:after="0"/>
      <w:ind w:left="1080" w:hanging="360"/>
      <w:jc w:val="left"/>
    </w:pPr>
    <w:rPr>
      <w:sz w:val="20"/>
    </w:rPr>
  </w:style>
  <w:style w:type="paragraph" w:customStyle="1" w:styleId="List51">
    <w:name w:val="List 51"/>
    <w:basedOn w:val="Standard"/>
    <w:semiHidden/>
    <w:rsid w:val="007F7B4F"/>
    <w:pPr>
      <w:numPr>
        <w:numId w:val="21"/>
      </w:numPr>
      <w:spacing w:after="0"/>
      <w:jc w:val="left"/>
    </w:pPr>
    <w:rPr>
      <w:sz w:val="20"/>
    </w:rPr>
  </w:style>
  <w:style w:type="paragraph" w:customStyle="1" w:styleId="List6">
    <w:name w:val="List 6"/>
    <w:basedOn w:val="Standard"/>
    <w:semiHidden/>
    <w:rsid w:val="007F7B4F"/>
    <w:pPr>
      <w:numPr>
        <w:numId w:val="22"/>
      </w:numPr>
      <w:spacing w:after="0"/>
      <w:jc w:val="left"/>
    </w:pPr>
    <w:rPr>
      <w:sz w:val="20"/>
    </w:rPr>
  </w:style>
  <w:style w:type="paragraph" w:customStyle="1" w:styleId="List7">
    <w:name w:val="List 7"/>
    <w:basedOn w:val="Standard"/>
    <w:semiHidden/>
    <w:rsid w:val="007F7B4F"/>
    <w:pPr>
      <w:numPr>
        <w:numId w:val="23"/>
      </w:numPr>
      <w:spacing w:after="0"/>
      <w:jc w:val="left"/>
    </w:pPr>
    <w:rPr>
      <w:sz w:val="20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rd"/>
    <w:next w:val="Textkrper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</w:rPr>
  </w:style>
  <w:style w:type="paragraph" w:customStyle="1" w:styleId="Legenda">
    <w:name w:val="Legenda"/>
    <w:basedOn w:val="Stand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</w:rPr>
  </w:style>
  <w:style w:type="paragraph" w:customStyle="1" w:styleId="ndiceremissivo">
    <w:name w:val="Índice remissivo"/>
    <w:basedOn w:val="Standard"/>
    <w:rsid w:val="00BA290F"/>
    <w:pPr>
      <w:suppressLineNumbers/>
      <w:suppressAutoHyphens/>
      <w:spacing w:after="0"/>
      <w:jc w:val="left"/>
    </w:pPr>
    <w:rPr>
      <w:rFonts w:cs="Mangal"/>
      <w:szCs w:val="24"/>
    </w:rPr>
  </w:style>
  <w:style w:type="paragraph" w:customStyle="1" w:styleId="BalloonText1">
    <w:name w:val="Balloon Text1"/>
    <w:basedOn w:val="Standard"/>
    <w:rsid w:val="00BA290F"/>
    <w:pPr>
      <w:suppressAutoHyphens/>
      <w:spacing w:after="0"/>
      <w:jc w:val="left"/>
    </w:pPr>
    <w:rPr>
      <w:rFonts w:ascii="Tahoma" w:hAnsi="Tahoma"/>
      <w:sz w:val="16"/>
      <w:szCs w:val="16"/>
    </w:rPr>
  </w:style>
  <w:style w:type="paragraph" w:customStyle="1" w:styleId="ListParagraph1">
    <w:name w:val="List Paragraph1"/>
    <w:basedOn w:val="Standard"/>
    <w:rsid w:val="00BA290F"/>
    <w:pPr>
      <w:suppressAutoHyphens/>
      <w:spacing w:after="0"/>
      <w:ind w:left="720"/>
      <w:jc w:val="left"/>
    </w:pPr>
    <w:rPr>
      <w:szCs w:val="24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</w:rPr>
  </w:style>
  <w:style w:type="paragraph" w:customStyle="1" w:styleId="CommentText1">
    <w:name w:val="Comment Text1"/>
    <w:basedOn w:val="Standard"/>
    <w:rsid w:val="00BA290F"/>
    <w:pPr>
      <w:suppressAutoHyphens/>
      <w:spacing w:after="0"/>
      <w:jc w:val="left"/>
    </w:pPr>
    <w:rPr>
      <w:sz w:val="20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SprechblasentextZchn">
    <w:name w:val="Sprechblasentext Zchn"/>
    <w:link w:val="Sprechblasentext"/>
    <w:uiPriority w:val="99"/>
    <w:semiHidden/>
    <w:rsid w:val="00BA290F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BA290F"/>
    <w:pPr>
      <w:suppressAutoHyphens/>
      <w:spacing w:after="0"/>
      <w:ind w:left="720"/>
      <w:jc w:val="left"/>
    </w:pPr>
    <w:rPr>
      <w:szCs w:val="24"/>
    </w:rPr>
  </w:style>
  <w:style w:type="character" w:customStyle="1" w:styleId="CommentTextChar1">
    <w:name w:val="Comment Text Char1"/>
    <w:uiPriority w:val="99"/>
    <w:semiHidden/>
    <w:rsid w:val="00BA290F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BA290F"/>
    <w:pPr>
      <w:suppressAutoHyphens/>
      <w:spacing w:after="0"/>
      <w:jc w:val="left"/>
    </w:pPr>
    <w:rPr>
      <w:b/>
      <w:bCs/>
    </w:rPr>
  </w:style>
  <w:style w:type="character" w:customStyle="1" w:styleId="KommentarthemaZchn">
    <w:name w:val="Kommentarthema Zchn"/>
    <w:link w:val="Kommentarthema"/>
    <w:uiPriority w:val="99"/>
    <w:rsid w:val="00BA290F"/>
    <w:rPr>
      <w:b/>
      <w:bCs/>
      <w:lang w:val="de-DE" w:eastAsia="de-DE"/>
    </w:rPr>
  </w:style>
  <w:style w:type="paragraph" w:styleId="berarbeitung">
    <w:name w:val="Revision"/>
    <w:hidden/>
    <w:uiPriority w:val="99"/>
    <w:semiHidden/>
    <w:rsid w:val="00BA290F"/>
    <w:rPr>
      <w:sz w:val="24"/>
      <w:szCs w:val="24"/>
    </w:rPr>
  </w:style>
  <w:style w:type="character" w:styleId="Besuchter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erschrift3Zchn">
    <w:name w:val="Überschrift 3 Zchn"/>
    <w:link w:val="berschrift3"/>
    <w:rsid w:val="005D5129"/>
    <w:rPr>
      <w:i/>
      <w:sz w:val="24"/>
      <w:lang w:val="de-DE" w:eastAsia="de-DE"/>
    </w:rPr>
  </w:style>
  <w:style w:type="character" w:styleId="Endnotenzeichen">
    <w:name w:val="endnote reference"/>
    <w:rsid w:val="007967A9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semiHidden/>
    <w:rsid w:val="00170C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de-DE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Standard">
    <w:name w:val="Normal"/>
    <w:rsid w:val="005A1D32"/>
    <w:pPr>
      <w:spacing w:after="240"/>
      <w:jc w:val="both"/>
    </w:pPr>
    <w:rPr>
      <w:sz w:val="24"/>
    </w:rPr>
  </w:style>
  <w:style w:type="paragraph" w:styleId="berschrift1">
    <w:name w:val="heading 1"/>
    <w:basedOn w:val="Stand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erschrift2">
    <w:name w:val="heading 2"/>
    <w:basedOn w:val="Stand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erschrift3">
    <w:name w:val="heading 3"/>
    <w:basedOn w:val="Standard"/>
    <w:next w:val="Text3"/>
    <w:link w:val="berschrift3Zchn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erschrift4">
    <w:name w:val="heading 4"/>
    <w:basedOn w:val="Standard"/>
    <w:next w:val="Text4"/>
    <w:qFormat/>
    <w:pPr>
      <w:keepNext/>
      <w:numPr>
        <w:ilvl w:val="3"/>
        <w:numId w:val="3"/>
      </w:numPr>
      <w:outlineLvl w:val="3"/>
    </w:pPr>
  </w:style>
  <w:style w:type="paragraph" w:styleId="berschrift5">
    <w:name w:val="heading 5"/>
    <w:basedOn w:val="Standard"/>
    <w:next w:val="Standard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1">
    <w:name w:val="Text 1"/>
    <w:basedOn w:val="Standard"/>
    <w:pPr>
      <w:ind w:left="482"/>
    </w:pPr>
  </w:style>
  <w:style w:type="paragraph" w:customStyle="1" w:styleId="Text2">
    <w:name w:val="Text 2"/>
    <w:basedOn w:val="Standard"/>
    <w:pPr>
      <w:tabs>
        <w:tab w:val="left" w:pos="2302"/>
      </w:tabs>
      <w:ind w:left="1202"/>
    </w:pPr>
  </w:style>
  <w:style w:type="paragraph" w:customStyle="1" w:styleId="Text3">
    <w:name w:val="Text 3"/>
    <w:basedOn w:val="Standard"/>
    <w:pPr>
      <w:tabs>
        <w:tab w:val="left" w:pos="2302"/>
      </w:tabs>
      <w:ind w:left="1202"/>
    </w:pPr>
  </w:style>
  <w:style w:type="paragraph" w:customStyle="1" w:styleId="Text4">
    <w:name w:val="Text 4"/>
    <w:basedOn w:val="Standard"/>
    <w:pPr>
      <w:tabs>
        <w:tab w:val="left" w:pos="2302"/>
      </w:tabs>
      <w:ind w:left="1202"/>
    </w:pPr>
  </w:style>
  <w:style w:type="paragraph" w:customStyle="1" w:styleId="Address">
    <w:name w:val="Address"/>
    <w:basedOn w:val="Standard"/>
    <w:pPr>
      <w:spacing w:after="0"/>
      <w:jc w:val="left"/>
    </w:pPr>
  </w:style>
  <w:style w:type="paragraph" w:customStyle="1" w:styleId="AddressTL">
    <w:name w:val="AddressTL"/>
    <w:basedOn w:val="Standard"/>
    <w:next w:val="Standard"/>
    <w:pPr>
      <w:spacing w:after="720"/>
      <w:jc w:val="left"/>
    </w:pPr>
  </w:style>
  <w:style w:type="paragraph" w:customStyle="1" w:styleId="AddressTR">
    <w:name w:val="AddressTR"/>
    <w:basedOn w:val="Standard"/>
    <w:next w:val="Standard"/>
    <w:pPr>
      <w:spacing w:after="720"/>
      <w:ind w:left="5103"/>
      <w:jc w:val="left"/>
    </w:p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Beschriftung">
    <w:name w:val="caption"/>
    <w:basedOn w:val="Standard"/>
    <w:next w:val="Standard"/>
    <w:pPr>
      <w:spacing w:before="120" w:after="120"/>
    </w:pPr>
    <w:rPr>
      <w:b/>
    </w:rPr>
  </w:style>
  <w:style w:type="paragraph" w:customStyle="1" w:styleId="ChapterTitle">
    <w:name w:val="ChapterTitle"/>
    <w:basedOn w:val="Stand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rd"/>
    <w:next w:val="berschrift1"/>
    <w:pPr>
      <w:keepNext/>
      <w:spacing w:after="480"/>
      <w:jc w:val="center"/>
    </w:pPr>
    <w:rPr>
      <w:b/>
      <w:smallCaps/>
      <w:sz w:val="28"/>
    </w:rPr>
  </w:style>
  <w:style w:type="paragraph" w:styleId="Gruformel">
    <w:name w:val="Closing"/>
    <w:basedOn w:val="Standard"/>
    <w:pPr>
      <w:ind w:left="4252"/>
    </w:pPr>
  </w:style>
  <w:style w:type="paragraph" w:styleId="Kommentartext">
    <w:name w:val="annotation text"/>
    <w:basedOn w:val="Standard"/>
    <w:link w:val="KommentartextZchn"/>
    <w:rPr>
      <w:sz w:val="20"/>
    </w:rPr>
  </w:style>
  <w:style w:type="paragraph" w:styleId="Datum">
    <w:name w:val="Date"/>
    <w:basedOn w:val="Stand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rd"/>
    <w:next w:val="AddressTR"/>
    <w:pPr>
      <w:ind w:left="5103"/>
      <w:jc w:val="left"/>
    </w:pPr>
    <w:rPr>
      <w:sz w:val="2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ntext">
    <w:name w:val="endnote text"/>
    <w:basedOn w:val="Standard"/>
    <w:link w:val="EndnotentextZchn"/>
    <w:semiHidden/>
    <w:rPr>
      <w:sz w:val="20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spacing w:after="0"/>
    </w:pPr>
  </w:style>
  <w:style w:type="paragraph" w:styleId="Umschlagabsenderadresse">
    <w:name w:val="envelope return"/>
    <w:basedOn w:val="Standard"/>
    <w:pPr>
      <w:spacing w:after="0"/>
    </w:pPr>
    <w:rPr>
      <w:sz w:val="20"/>
    </w:rPr>
  </w:style>
  <w:style w:type="paragraph" w:styleId="Fuzeile">
    <w:name w:val="footer"/>
    <w:basedOn w:val="Standard"/>
    <w:link w:val="FuzeileZchn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Funotentext">
    <w:name w:val="footnote text"/>
    <w:basedOn w:val="Standard"/>
    <w:pPr>
      <w:ind w:left="357" w:hanging="357"/>
    </w:pPr>
    <w:rPr>
      <w:sz w:val="20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  <w:rPr>
      <w:rFonts w:ascii="Arial" w:hAnsi="Arial"/>
      <w:b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Aufzhlungszeichen">
    <w:name w:val="List Bullet"/>
    <w:basedOn w:val="Standard"/>
    <w:pPr>
      <w:numPr>
        <w:numId w:val="4"/>
      </w:numPr>
    </w:pPr>
  </w:style>
  <w:style w:type="paragraph" w:styleId="Aufzhlungszeich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Aufzhlungszeich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Aufzhlungszeich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Aufzhlungszeichen5">
    <w:name w:val="List Bullet 5"/>
    <w:basedOn w:val="Standard"/>
    <w:autoRedefine/>
    <w:pPr>
      <w:numPr>
        <w:numId w:val="1"/>
      </w:numPr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14"/>
      </w:numPr>
    </w:pPr>
  </w:style>
  <w:style w:type="paragraph" w:styleId="Listennumm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numm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numm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nummer5">
    <w:name w:val="List Number 5"/>
    <w:basedOn w:val="Standard"/>
    <w:pPr>
      <w:numPr>
        <w:numId w:val="2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rdeinzug">
    <w:name w:val="Normal Indent"/>
    <w:basedOn w:val="Standard"/>
    <w:link w:val="StandardeinzugZchn"/>
    <w:pPr>
      <w:ind w:left="720"/>
    </w:pPr>
  </w:style>
  <w:style w:type="paragraph" w:styleId="Fu-Endnotenberschrift">
    <w:name w:val="Note Heading"/>
    <w:basedOn w:val="Standard"/>
    <w:next w:val="Standard"/>
  </w:style>
  <w:style w:type="paragraph" w:customStyle="1" w:styleId="NoteHead">
    <w:name w:val="NoteHead"/>
    <w:basedOn w:val="Stand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rd"/>
    <w:next w:val="Stand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erschrif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erschrif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erschrif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erschrift4"/>
    <w:next w:val="Text4"/>
    <w:pPr>
      <w:keepNext w:val="0"/>
      <w:outlineLvl w:val="9"/>
    </w:pPr>
  </w:style>
  <w:style w:type="paragraph" w:customStyle="1" w:styleId="PartTitle">
    <w:name w:val="PartTitle"/>
    <w:basedOn w:val="Stand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Anrede">
    <w:name w:val="Salutation"/>
    <w:basedOn w:val="Standard"/>
    <w:next w:val="Standard"/>
  </w:style>
  <w:style w:type="paragraph" w:styleId="Unterschrift">
    <w:name w:val="Signature"/>
    <w:basedOn w:val="Stand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tertitel">
    <w:name w:val="Subtitle"/>
    <w:basedOn w:val="Standard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rd"/>
    <w:pPr>
      <w:jc w:val="center"/>
    </w:pPr>
    <w:rPr>
      <w:b/>
      <w:sz w:val="32"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styleId="Titel">
    <w:name w:val="Title"/>
    <w:basedOn w:val="Standard"/>
    <w:next w:val="SubTitle1"/>
    <w:pPr>
      <w:spacing w:after="480"/>
      <w:jc w:val="center"/>
    </w:pPr>
    <w:rPr>
      <w:b/>
      <w:kern w:val="28"/>
      <w:sz w:val="48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</w:rPr>
  </w:style>
  <w:style w:type="paragraph" w:styleId="Verzeichnis1">
    <w:name w:val="toc 1"/>
    <w:basedOn w:val="Standard"/>
    <w:next w:val="Stand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Verzeichnis2">
    <w:name w:val="toc 2"/>
    <w:basedOn w:val="Standard"/>
    <w:next w:val="Stand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Verzeichnis3">
    <w:name w:val="toc 3"/>
    <w:basedOn w:val="Standard"/>
    <w:next w:val="Stand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Verzeichnis4">
    <w:name w:val="toc 4"/>
    <w:basedOn w:val="Standard"/>
    <w:next w:val="Stand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Verzeichnis5">
    <w:name w:val="toc 5"/>
    <w:basedOn w:val="Standard"/>
    <w:next w:val="Stand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customStyle="1" w:styleId="YReferences">
    <w:name w:val="YReferences"/>
    <w:basedOn w:val="Standard"/>
    <w:next w:val="Stand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Inhaltsverzeichnisberschrift">
    <w:name w:val="TOC Heading"/>
    <w:basedOn w:val="Standard"/>
    <w:next w:val="Standard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rd"/>
    <w:next w:val="Standard"/>
    <w:pPr>
      <w:spacing w:after="480"/>
      <w:ind w:left="567" w:hanging="567"/>
      <w:jc w:val="left"/>
    </w:pPr>
  </w:style>
  <w:style w:type="paragraph" w:customStyle="1" w:styleId="ZCom">
    <w:name w:val="Z_Com"/>
    <w:basedOn w:val="Stand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</w:rPr>
  </w:style>
  <w:style w:type="paragraph" w:customStyle="1" w:styleId="ZDGName">
    <w:name w:val="Z_DGName"/>
    <w:basedOn w:val="Stand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unotenzeichen">
    <w:name w:val="footnote reference"/>
    <w:rsid w:val="00CD08CF"/>
    <w:rPr>
      <w:vertAlign w:val="superscript"/>
    </w:rPr>
  </w:style>
  <w:style w:type="table" w:styleId="MittleresRaster3-Akzent2">
    <w:name w:val="Medium Grid 3 Accent 2"/>
    <w:basedOn w:val="NormaleTabel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rd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Fuzeile"/>
    <w:link w:val="ApprovalfooterChar"/>
    <w:qFormat/>
    <w:rsid w:val="00EE60CF"/>
    <w:pPr>
      <w:tabs>
        <w:tab w:val="left" w:pos="6804"/>
      </w:tabs>
    </w:pPr>
    <w:rPr>
      <w:rFonts w:ascii="Verdana" w:hAnsi="Verdana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de-DE"/>
    </w:rPr>
  </w:style>
  <w:style w:type="paragraph" w:customStyle="1" w:styleId="FooterDate">
    <w:name w:val="Footer Date"/>
    <w:basedOn w:val="Fuzeile"/>
    <w:link w:val="FooterDateChar"/>
    <w:qFormat/>
    <w:rsid w:val="00EE60CF"/>
    <w:pPr>
      <w:tabs>
        <w:tab w:val="right" w:pos="9240"/>
      </w:tabs>
    </w:pPr>
    <w:rPr>
      <w:rFonts w:ascii="Verdana" w:hAnsi="Verdana"/>
    </w:rPr>
  </w:style>
  <w:style w:type="character" w:customStyle="1" w:styleId="FuzeileZchn">
    <w:name w:val="Fußzeile Zchn"/>
    <w:link w:val="Fuzeile"/>
    <w:uiPriority w:val="99"/>
    <w:rsid w:val="00EE60CF"/>
    <w:rPr>
      <w:rFonts w:ascii="Arial" w:hAnsi="Arial"/>
      <w:sz w:val="16"/>
      <w:lang w:val="de-DE"/>
    </w:rPr>
  </w:style>
  <w:style w:type="character" w:customStyle="1" w:styleId="ApprovalfooterChar">
    <w:name w:val="Approval_footer Char"/>
    <w:basedOn w:val="FuzeileZchn"/>
    <w:link w:val="Footerapproval"/>
    <w:rsid w:val="00EE60CF"/>
    <w:rPr>
      <w:rFonts w:ascii="Arial" w:hAnsi="Arial"/>
      <w:sz w:val="16"/>
      <w:lang w:val="de-DE"/>
    </w:rPr>
  </w:style>
  <w:style w:type="paragraph" w:customStyle="1" w:styleId="Seitenzahl1">
    <w:name w:val="Seitenzahl1"/>
    <w:basedOn w:val="Fuzeil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de-DE"/>
    </w:rPr>
  </w:style>
  <w:style w:type="character" w:customStyle="1" w:styleId="KopfzeileZchn">
    <w:name w:val="Kopfzeile Zchn"/>
    <w:link w:val="Kopfzeile"/>
    <w:uiPriority w:val="99"/>
    <w:rsid w:val="00EE60CF"/>
    <w:rPr>
      <w:sz w:val="24"/>
      <w:lang w:val="de-DE"/>
    </w:rPr>
  </w:style>
  <w:style w:type="character" w:customStyle="1" w:styleId="PagenumberChar">
    <w:name w:val="Page number Char"/>
    <w:link w:val="Seitenzahl1"/>
    <w:rsid w:val="00EE60CF"/>
    <w:rPr>
      <w:rFonts w:ascii="Verdana" w:hAnsi="Verdana"/>
      <w:sz w:val="16"/>
      <w:lang w:val="de-D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de-DE"/>
    </w:rPr>
  </w:style>
  <w:style w:type="paragraph" w:customStyle="1" w:styleId="Bulletpoint1">
    <w:name w:val="Bullet point1"/>
    <w:basedOn w:val="Standardeinzu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de-DE"/>
    </w:rPr>
  </w:style>
  <w:style w:type="paragraph" w:customStyle="1" w:styleId="Heading">
    <w:name w:val="Heading"/>
    <w:basedOn w:val="Stand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StandardeinzugZchn">
    <w:name w:val="Standardeinzug Zchn"/>
    <w:link w:val="Standardeinzug"/>
    <w:rsid w:val="007A4813"/>
    <w:rPr>
      <w:sz w:val="24"/>
      <w:lang w:val="de-DE"/>
    </w:rPr>
  </w:style>
  <w:style w:type="character" w:customStyle="1" w:styleId="Bulletpoint1Char">
    <w:name w:val="Bullet point1 Char"/>
    <w:basedOn w:val="StandardeinzugZchn"/>
    <w:link w:val="Bulletpoint1"/>
    <w:rsid w:val="007A4813"/>
    <w:rPr>
      <w:sz w:val="24"/>
      <w:lang w:val="de-DE"/>
    </w:rPr>
  </w:style>
  <w:style w:type="paragraph" w:customStyle="1" w:styleId="BulletPoint2">
    <w:name w:val="Bullet Point 2"/>
    <w:basedOn w:val="Standardeinzu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de-DE"/>
    </w:rPr>
  </w:style>
  <w:style w:type="paragraph" w:customStyle="1" w:styleId="Body">
    <w:name w:val="Body"/>
    <w:basedOn w:val="Standard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de-DE" w:eastAsia="de-DE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de-DE"/>
    </w:rPr>
  </w:style>
  <w:style w:type="table" w:styleId="Tabellenraster">
    <w:name w:val="Table Grid"/>
    <w:basedOn w:val="NormaleTabel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de-DE"/>
    </w:rPr>
  </w:style>
  <w:style w:type="table" w:customStyle="1" w:styleId="Style1">
    <w:name w:val="Style1"/>
    <w:basedOn w:val="NormaleTabelle"/>
    <w:rsid w:val="00EF7057"/>
    <w:tblPr/>
  </w:style>
  <w:style w:type="table" w:styleId="TabelleElegant">
    <w:name w:val="Table Elegant"/>
    <w:basedOn w:val="NormaleTabel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zeichen">
    <w:name w:val="annotation reference"/>
    <w:unhideWhenUsed/>
    <w:rsid w:val="00F0066C"/>
    <w:rPr>
      <w:sz w:val="16"/>
      <w:szCs w:val="16"/>
    </w:rPr>
  </w:style>
  <w:style w:type="character" w:customStyle="1" w:styleId="KommentartextZchn">
    <w:name w:val="Kommentartext Zchn"/>
    <w:link w:val="Kommentartext"/>
    <w:rsid w:val="00F0066C"/>
    <w:rPr>
      <w:lang w:val="de-DE" w:eastAsia="de-DE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Stand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</w:rPr>
  </w:style>
  <w:style w:type="paragraph" w:customStyle="1" w:styleId="List1">
    <w:name w:val="List 1"/>
    <w:basedOn w:val="Stand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</w:rPr>
  </w:style>
  <w:style w:type="paragraph" w:customStyle="1" w:styleId="List41">
    <w:name w:val="List 41"/>
    <w:basedOn w:val="Standard"/>
    <w:semiHidden/>
    <w:rsid w:val="007F7B4F"/>
    <w:pPr>
      <w:spacing w:after="0"/>
      <w:ind w:left="1080" w:hanging="360"/>
      <w:jc w:val="left"/>
    </w:pPr>
    <w:rPr>
      <w:sz w:val="20"/>
    </w:rPr>
  </w:style>
  <w:style w:type="paragraph" w:customStyle="1" w:styleId="List51">
    <w:name w:val="List 51"/>
    <w:basedOn w:val="Standard"/>
    <w:semiHidden/>
    <w:rsid w:val="007F7B4F"/>
    <w:pPr>
      <w:numPr>
        <w:numId w:val="21"/>
      </w:numPr>
      <w:spacing w:after="0"/>
      <w:jc w:val="left"/>
    </w:pPr>
    <w:rPr>
      <w:sz w:val="20"/>
    </w:rPr>
  </w:style>
  <w:style w:type="paragraph" w:customStyle="1" w:styleId="List6">
    <w:name w:val="List 6"/>
    <w:basedOn w:val="Standard"/>
    <w:semiHidden/>
    <w:rsid w:val="007F7B4F"/>
    <w:pPr>
      <w:numPr>
        <w:numId w:val="22"/>
      </w:numPr>
      <w:spacing w:after="0"/>
      <w:jc w:val="left"/>
    </w:pPr>
    <w:rPr>
      <w:sz w:val="20"/>
    </w:rPr>
  </w:style>
  <w:style w:type="paragraph" w:customStyle="1" w:styleId="List7">
    <w:name w:val="List 7"/>
    <w:basedOn w:val="Standard"/>
    <w:semiHidden/>
    <w:rsid w:val="007F7B4F"/>
    <w:pPr>
      <w:numPr>
        <w:numId w:val="23"/>
      </w:numPr>
      <w:spacing w:after="0"/>
      <w:jc w:val="left"/>
    </w:pPr>
    <w:rPr>
      <w:sz w:val="20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rd"/>
    <w:next w:val="Textkrper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</w:rPr>
  </w:style>
  <w:style w:type="paragraph" w:customStyle="1" w:styleId="Legenda">
    <w:name w:val="Legenda"/>
    <w:basedOn w:val="Stand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</w:rPr>
  </w:style>
  <w:style w:type="paragraph" w:customStyle="1" w:styleId="ndiceremissivo">
    <w:name w:val="Índice remissivo"/>
    <w:basedOn w:val="Standard"/>
    <w:rsid w:val="00BA290F"/>
    <w:pPr>
      <w:suppressLineNumbers/>
      <w:suppressAutoHyphens/>
      <w:spacing w:after="0"/>
      <w:jc w:val="left"/>
    </w:pPr>
    <w:rPr>
      <w:rFonts w:cs="Mangal"/>
      <w:szCs w:val="24"/>
    </w:rPr>
  </w:style>
  <w:style w:type="paragraph" w:customStyle="1" w:styleId="BalloonText1">
    <w:name w:val="Balloon Text1"/>
    <w:basedOn w:val="Standard"/>
    <w:rsid w:val="00BA290F"/>
    <w:pPr>
      <w:suppressAutoHyphens/>
      <w:spacing w:after="0"/>
      <w:jc w:val="left"/>
    </w:pPr>
    <w:rPr>
      <w:rFonts w:ascii="Tahoma" w:hAnsi="Tahoma"/>
      <w:sz w:val="16"/>
      <w:szCs w:val="16"/>
    </w:rPr>
  </w:style>
  <w:style w:type="paragraph" w:customStyle="1" w:styleId="ListParagraph1">
    <w:name w:val="List Paragraph1"/>
    <w:basedOn w:val="Standard"/>
    <w:rsid w:val="00BA290F"/>
    <w:pPr>
      <w:suppressAutoHyphens/>
      <w:spacing w:after="0"/>
      <w:ind w:left="720"/>
      <w:jc w:val="left"/>
    </w:pPr>
    <w:rPr>
      <w:szCs w:val="24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</w:rPr>
  </w:style>
  <w:style w:type="paragraph" w:customStyle="1" w:styleId="CommentText1">
    <w:name w:val="Comment Text1"/>
    <w:basedOn w:val="Standard"/>
    <w:rsid w:val="00BA290F"/>
    <w:pPr>
      <w:suppressAutoHyphens/>
      <w:spacing w:after="0"/>
      <w:jc w:val="left"/>
    </w:pPr>
    <w:rPr>
      <w:sz w:val="20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SprechblasentextZchn">
    <w:name w:val="Sprechblasentext Zchn"/>
    <w:link w:val="Sprechblasentext"/>
    <w:uiPriority w:val="99"/>
    <w:semiHidden/>
    <w:rsid w:val="00BA290F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BA290F"/>
    <w:pPr>
      <w:suppressAutoHyphens/>
      <w:spacing w:after="0"/>
      <w:ind w:left="720"/>
      <w:jc w:val="left"/>
    </w:pPr>
    <w:rPr>
      <w:szCs w:val="24"/>
    </w:rPr>
  </w:style>
  <w:style w:type="character" w:customStyle="1" w:styleId="CommentTextChar1">
    <w:name w:val="Comment Text Char1"/>
    <w:uiPriority w:val="99"/>
    <w:semiHidden/>
    <w:rsid w:val="00BA290F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BA290F"/>
    <w:pPr>
      <w:suppressAutoHyphens/>
      <w:spacing w:after="0"/>
      <w:jc w:val="left"/>
    </w:pPr>
    <w:rPr>
      <w:b/>
      <w:bCs/>
    </w:rPr>
  </w:style>
  <w:style w:type="character" w:customStyle="1" w:styleId="KommentarthemaZchn">
    <w:name w:val="Kommentarthema Zchn"/>
    <w:link w:val="Kommentarthema"/>
    <w:uiPriority w:val="99"/>
    <w:rsid w:val="00BA290F"/>
    <w:rPr>
      <w:b/>
      <w:bCs/>
      <w:lang w:val="de-DE" w:eastAsia="de-DE"/>
    </w:rPr>
  </w:style>
  <w:style w:type="paragraph" w:styleId="berarbeitung">
    <w:name w:val="Revision"/>
    <w:hidden/>
    <w:uiPriority w:val="99"/>
    <w:semiHidden/>
    <w:rsid w:val="00BA290F"/>
    <w:rPr>
      <w:sz w:val="24"/>
      <w:szCs w:val="24"/>
    </w:rPr>
  </w:style>
  <w:style w:type="character" w:styleId="Besuchter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erschrift3Zchn">
    <w:name w:val="Überschrift 3 Zchn"/>
    <w:link w:val="berschrift3"/>
    <w:rsid w:val="005D5129"/>
    <w:rPr>
      <w:i/>
      <w:sz w:val="24"/>
      <w:lang w:val="de-DE" w:eastAsia="de-DE"/>
    </w:rPr>
  </w:style>
  <w:style w:type="character" w:styleId="Endnotenzeichen">
    <w:name w:val="endnote reference"/>
    <w:rsid w:val="007967A9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semiHidden/>
    <w:rsid w:val="00170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E798D-1977-403B-BB05-A18D02FBE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591</Words>
  <Characters>3730</Characters>
  <Application>Microsoft Office Word</Application>
  <DocSecurity>0</DocSecurity>
  <PresentationFormat>Microsoft Word 11.0</PresentationFormat>
  <Lines>31</Lines>
  <Paragraphs>8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Europäische Kommission</Company>
  <LinksUpToDate>false</LinksUpToDate>
  <CharactersWithSpaces>4313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fkt15je</cp:lastModifiedBy>
  <cp:revision>2</cp:revision>
  <cp:lastPrinted>2014-10-01T12:48:00Z</cp:lastPrinted>
  <dcterms:created xsi:type="dcterms:W3CDTF">2015-04-30T10:57:00Z</dcterms:created>
  <dcterms:modified xsi:type="dcterms:W3CDTF">2015-04-30T10:57:00Z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